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58" w:rsidRDefault="005C2A58">
      <w:pPr>
        <w:ind w:left="0" w:right="720"/>
        <w:jc w:val="center"/>
        <w:rPr>
          <w:rFonts w:ascii="Arial" w:eastAsia="Arial" w:hAnsi="Arial" w:cs="Arial"/>
          <w:b/>
          <w:bCs/>
          <w:sz w:val="28"/>
          <w:szCs w:val="28"/>
        </w:rPr>
      </w:pPr>
      <w:r>
        <w:rPr>
          <w:rFonts w:ascii="Arial" w:eastAsia="Arial" w:hAnsi="Arial" w:cs="Arial"/>
          <w:b/>
          <w:bCs/>
          <w:noProof/>
          <w:sz w:val="28"/>
          <w:szCs w:val="28"/>
        </w:rPr>
        <w:drawing>
          <wp:inline distT="0" distB="0" distL="0" distR="0">
            <wp:extent cx="1200150" cy="658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GH 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0751" cy="675462"/>
                    </a:xfrm>
                    <a:prstGeom prst="rect">
                      <a:avLst/>
                    </a:prstGeom>
                  </pic:spPr>
                </pic:pic>
              </a:graphicData>
            </a:graphic>
          </wp:inline>
        </w:drawing>
      </w:r>
    </w:p>
    <w:p w:rsidR="005C2A58" w:rsidRDefault="005C2A58">
      <w:pPr>
        <w:ind w:left="0" w:right="720"/>
        <w:jc w:val="center"/>
        <w:rPr>
          <w:rFonts w:ascii="Arial" w:eastAsia="Arial" w:hAnsi="Arial" w:cs="Arial"/>
          <w:b/>
          <w:bCs/>
          <w:sz w:val="28"/>
          <w:szCs w:val="28"/>
        </w:rPr>
      </w:pPr>
    </w:p>
    <w:p w:rsidR="005C2A58" w:rsidRDefault="005C2A58">
      <w:pPr>
        <w:ind w:left="0" w:right="720"/>
        <w:jc w:val="center"/>
        <w:rPr>
          <w:rFonts w:ascii="Arial" w:eastAsia="Arial" w:hAnsi="Arial" w:cs="Arial"/>
          <w:b/>
          <w:bCs/>
          <w:sz w:val="28"/>
          <w:szCs w:val="28"/>
        </w:rPr>
      </w:pPr>
      <w:r>
        <w:rPr>
          <w:rFonts w:ascii="Arial" w:eastAsia="Arial" w:hAnsi="Arial" w:cs="Arial"/>
          <w:b/>
          <w:bCs/>
          <w:sz w:val="28"/>
          <w:szCs w:val="28"/>
        </w:rPr>
        <w:t xml:space="preserve">VIRTUAL WEIGHT LOSS </w:t>
      </w:r>
      <w:r w:rsidR="00A56096">
        <w:rPr>
          <w:rFonts w:ascii="Arial" w:eastAsia="Arial" w:hAnsi="Arial" w:cs="Arial"/>
          <w:b/>
          <w:bCs/>
          <w:sz w:val="28"/>
          <w:szCs w:val="28"/>
        </w:rPr>
        <w:t>COACHING</w:t>
      </w:r>
      <w:r w:rsidR="00832FF6">
        <w:rPr>
          <w:rFonts w:ascii="Arial" w:eastAsia="Arial" w:hAnsi="Arial" w:cs="Arial"/>
          <w:b/>
          <w:bCs/>
          <w:sz w:val="28"/>
          <w:szCs w:val="28"/>
        </w:rPr>
        <w:t xml:space="preserve"> </w:t>
      </w:r>
    </w:p>
    <w:p w:rsidR="008970B5" w:rsidRDefault="008970B5">
      <w:pPr>
        <w:ind w:left="0" w:right="720"/>
        <w:jc w:val="center"/>
        <w:rPr>
          <w:rFonts w:ascii="Arial" w:eastAsia="Arial" w:hAnsi="Arial" w:cs="Arial"/>
          <w:b/>
          <w:bCs/>
          <w:sz w:val="28"/>
          <w:szCs w:val="28"/>
        </w:rPr>
      </w:pPr>
      <w:r>
        <w:rPr>
          <w:rFonts w:ascii="Arial" w:eastAsia="Arial" w:hAnsi="Arial" w:cs="Arial"/>
          <w:b/>
          <w:bCs/>
          <w:sz w:val="28"/>
          <w:szCs w:val="28"/>
        </w:rPr>
        <w:t>PHONE SCRIPT</w:t>
      </w:r>
    </w:p>
    <w:p w:rsidR="005C2A58" w:rsidRDefault="005C2A58">
      <w:pPr>
        <w:ind w:left="0" w:right="720"/>
        <w:jc w:val="center"/>
      </w:pPr>
    </w:p>
    <w:p w:rsidR="008970B5" w:rsidRPr="005C2A58" w:rsidRDefault="008970B5">
      <w:pPr>
        <w:ind w:left="0" w:right="720"/>
        <w:jc w:val="center"/>
        <w:rPr>
          <w:rFonts w:ascii="Arial" w:eastAsia="Arial" w:hAnsi="Arial" w:cs="Arial"/>
          <w:b/>
          <w:bCs/>
          <w:color w:val="FF0000"/>
          <w:sz w:val="24"/>
          <w:szCs w:val="24"/>
        </w:rPr>
      </w:pPr>
      <w:r w:rsidRPr="005C2A58">
        <w:rPr>
          <w:rFonts w:ascii="Arial" w:eastAsia="Arial" w:hAnsi="Arial" w:cs="Arial"/>
          <w:b/>
          <w:bCs/>
          <w:color w:val="FF0000"/>
          <w:sz w:val="24"/>
          <w:szCs w:val="24"/>
        </w:rPr>
        <w:t>(</w:t>
      </w:r>
      <w:r w:rsidR="005C2A58" w:rsidRPr="005C2A58">
        <w:rPr>
          <w:rFonts w:ascii="Arial" w:eastAsia="Arial" w:hAnsi="Arial" w:cs="Arial"/>
          <w:b/>
          <w:bCs/>
          <w:color w:val="FF0000"/>
          <w:sz w:val="24"/>
          <w:szCs w:val="24"/>
        </w:rPr>
        <w:t>Return Call to Prospect Who Fills Out Form or Leaves a Voicemail Message</w:t>
      </w:r>
      <w:r w:rsidRPr="005C2A58">
        <w:rPr>
          <w:rFonts w:ascii="Arial" w:eastAsia="Arial" w:hAnsi="Arial" w:cs="Arial"/>
          <w:b/>
          <w:bCs/>
          <w:color w:val="FF0000"/>
          <w:sz w:val="24"/>
          <w:szCs w:val="24"/>
        </w:rPr>
        <w:t>)</w:t>
      </w:r>
    </w:p>
    <w:p w:rsidR="00551BBB" w:rsidRDefault="00551BBB" w:rsidP="00551BBB">
      <w:pPr>
        <w:ind w:right="0"/>
        <w:rPr>
          <w:rFonts w:ascii="Arial" w:eastAsia="Arial" w:hAnsi="Arial" w:cs="Arial"/>
          <w:b/>
          <w:bCs/>
          <w:sz w:val="24"/>
          <w:szCs w:val="24"/>
        </w:rPr>
      </w:pPr>
    </w:p>
    <w:p w:rsidR="00611FB1" w:rsidRDefault="005C2A58" w:rsidP="009B1DBF">
      <w:pPr>
        <w:ind w:right="0"/>
        <w:rPr>
          <w:rFonts w:ascii="Arial" w:eastAsia="Arial" w:hAnsi="Arial" w:cs="Arial"/>
          <w:b/>
          <w:bCs/>
          <w:sz w:val="24"/>
          <w:szCs w:val="24"/>
        </w:rPr>
      </w:pPr>
      <w:r w:rsidRPr="005C2A58">
        <w:rPr>
          <w:rFonts w:ascii="Arial" w:eastAsia="Arial" w:hAnsi="Arial" w:cs="Arial"/>
          <w:bCs/>
          <w:sz w:val="24"/>
          <w:szCs w:val="24"/>
        </w:rPr>
        <w:t xml:space="preserve">Good [TIME OF DAY], this is </w:t>
      </w:r>
      <w:r>
        <w:rPr>
          <w:rFonts w:ascii="Arial" w:eastAsia="Arial" w:hAnsi="Arial" w:cs="Arial"/>
          <w:bCs/>
          <w:sz w:val="24"/>
          <w:szCs w:val="24"/>
        </w:rPr>
        <w:t xml:space="preserve">Dr. Charles </w:t>
      </w:r>
      <w:proofErr w:type="spellStart"/>
      <w:r>
        <w:rPr>
          <w:rFonts w:ascii="Arial" w:eastAsia="Arial" w:hAnsi="Arial" w:cs="Arial"/>
          <w:bCs/>
          <w:sz w:val="24"/>
          <w:szCs w:val="24"/>
        </w:rPr>
        <w:t>Burrage</w:t>
      </w:r>
      <w:proofErr w:type="spellEnd"/>
      <w:r>
        <w:rPr>
          <w:rFonts w:ascii="Arial" w:eastAsia="Arial" w:hAnsi="Arial" w:cs="Arial"/>
          <w:bCs/>
          <w:sz w:val="24"/>
          <w:szCs w:val="24"/>
        </w:rPr>
        <w:t xml:space="preserve"> from 2 Good Health Coaching</w:t>
      </w:r>
      <w:r w:rsidRPr="005C2A58">
        <w:rPr>
          <w:rFonts w:ascii="Arial" w:eastAsia="Arial" w:hAnsi="Arial" w:cs="Arial"/>
          <w:bCs/>
          <w:sz w:val="24"/>
          <w:szCs w:val="24"/>
        </w:rPr>
        <w:t>. How are you today?</w:t>
      </w:r>
      <w:r>
        <w:rPr>
          <w:rFonts w:ascii="Arial" w:eastAsia="Arial" w:hAnsi="Arial" w:cs="Arial"/>
          <w:b/>
          <w:bCs/>
          <w:sz w:val="24"/>
          <w:szCs w:val="24"/>
        </w:rPr>
        <w:t xml:space="preserve">  </w:t>
      </w:r>
    </w:p>
    <w:p w:rsidR="00611FB1" w:rsidRDefault="00611FB1" w:rsidP="00611FB1">
      <w:pPr>
        <w:ind w:right="0"/>
        <w:rPr>
          <w:rFonts w:ascii="Arial" w:eastAsia="Arial" w:hAnsi="Arial" w:cs="Arial"/>
          <w:b/>
          <w:bCs/>
          <w:sz w:val="24"/>
          <w:szCs w:val="24"/>
        </w:rPr>
      </w:pPr>
    </w:p>
    <w:p w:rsidR="005C2A58" w:rsidRPr="005C2A58" w:rsidRDefault="00611FB1" w:rsidP="00611FB1">
      <w:pPr>
        <w:ind w:right="0"/>
        <w:rPr>
          <w:rFonts w:ascii="Arial" w:eastAsia="Arial" w:hAnsi="Arial" w:cs="Arial"/>
          <w:bCs/>
          <w:sz w:val="24"/>
          <w:szCs w:val="24"/>
        </w:rPr>
      </w:pPr>
      <w:r>
        <w:rPr>
          <w:rFonts w:ascii="Arial" w:eastAsia="Arial" w:hAnsi="Arial" w:cs="Arial"/>
          <w:bCs/>
          <w:sz w:val="24"/>
          <w:szCs w:val="24"/>
        </w:rPr>
        <w:t xml:space="preserve">I’m calling you because [however many days ago] you [called / filled out a contact form on our website] </w:t>
      </w:r>
      <w:r w:rsidR="005C2A58" w:rsidRPr="005C2A58">
        <w:rPr>
          <w:rFonts w:ascii="Arial" w:eastAsia="Arial" w:hAnsi="Arial" w:cs="Arial"/>
          <w:bCs/>
          <w:sz w:val="24"/>
          <w:szCs w:val="24"/>
        </w:rPr>
        <w:t>regarding our virtual weight loss coaching program.</w:t>
      </w:r>
    </w:p>
    <w:p w:rsidR="00611FB1" w:rsidRDefault="00611FB1" w:rsidP="00611FB1">
      <w:pPr>
        <w:ind w:right="0"/>
        <w:rPr>
          <w:rFonts w:ascii="Arial" w:eastAsia="Arial" w:hAnsi="Arial" w:cs="Arial"/>
          <w:b/>
          <w:bCs/>
          <w:sz w:val="24"/>
          <w:szCs w:val="24"/>
        </w:rPr>
      </w:pPr>
    </w:p>
    <w:p w:rsidR="00611FB1" w:rsidRDefault="005C2A58" w:rsidP="00611FB1">
      <w:pPr>
        <w:ind w:right="0"/>
        <w:rPr>
          <w:rFonts w:ascii="Arial" w:eastAsia="Arial" w:hAnsi="Arial" w:cs="Arial"/>
          <w:bCs/>
          <w:sz w:val="24"/>
          <w:szCs w:val="24"/>
        </w:rPr>
      </w:pPr>
      <w:r w:rsidRPr="005C2A58">
        <w:rPr>
          <w:rFonts w:ascii="Arial" w:eastAsia="Arial" w:hAnsi="Arial" w:cs="Arial"/>
          <w:bCs/>
          <w:sz w:val="24"/>
          <w:szCs w:val="24"/>
        </w:rPr>
        <w:t>Thank you for reaching out to us</w:t>
      </w:r>
      <w:r w:rsidR="00611FB1">
        <w:rPr>
          <w:rFonts w:ascii="Arial" w:eastAsia="Arial" w:hAnsi="Arial" w:cs="Arial"/>
          <w:bCs/>
          <w:sz w:val="24"/>
          <w:szCs w:val="24"/>
        </w:rPr>
        <w:t xml:space="preserve">…it really means a lot.  </w:t>
      </w:r>
    </w:p>
    <w:p w:rsidR="00611FB1" w:rsidRDefault="00611FB1" w:rsidP="00611FB1">
      <w:pPr>
        <w:ind w:right="0"/>
        <w:rPr>
          <w:rFonts w:ascii="Arial" w:eastAsia="Arial" w:hAnsi="Arial" w:cs="Arial"/>
          <w:bCs/>
          <w:sz w:val="24"/>
          <w:szCs w:val="24"/>
        </w:rPr>
      </w:pPr>
    </w:p>
    <w:p w:rsidR="005C2A58" w:rsidRPr="005C2A58" w:rsidRDefault="005C2A58" w:rsidP="00611FB1">
      <w:pPr>
        <w:ind w:right="0"/>
        <w:rPr>
          <w:rFonts w:ascii="Arial" w:eastAsia="Arial" w:hAnsi="Arial" w:cs="Arial"/>
          <w:bCs/>
          <w:sz w:val="24"/>
          <w:szCs w:val="24"/>
        </w:rPr>
      </w:pPr>
      <w:r>
        <w:rPr>
          <w:rFonts w:ascii="Arial" w:eastAsia="Arial" w:hAnsi="Arial" w:cs="Arial"/>
          <w:bCs/>
          <w:sz w:val="24"/>
          <w:szCs w:val="24"/>
        </w:rPr>
        <w:t>If you don’t mind me asking, how</w:t>
      </w:r>
      <w:r w:rsidRPr="005C2A58">
        <w:rPr>
          <w:rFonts w:ascii="Arial" w:eastAsia="Arial" w:hAnsi="Arial" w:cs="Arial"/>
          <w:bCs/>
          <w:sz w:val="24"/>
          <w:szCs w:val="24"/>
        </w:rPr>
        <w:t xml:space="preserve"> did you</w:t>
      </w:r>
      <w:r>
        <w:rPr>
          <w:rFonts w:ascii="Arial" w:eastAsia="Arial" w:hAnsi="Arial" w:cs="Arial"/>
          <w:bCs/>
          <w:sz w:val="24"/>
          <w:szCs w:val="24"/>
        </w:rPr>
        <w:t xml:space="preserve"> happen to</w:t>
      </w:r>
      <w:r w:rsidRPr="005C2A58">
        <w:rPr>
          <w:rFonts w:ascii="Arial" w:eastAsia="Arial" w:hAnsi="Arial" w:cs="Arial"/>
          <w:bCs/>
          <w:sz w:val="24"/>
          <w:szCs w:val="24"/>
        </w:rPr>
        <w:t xml:space="preserve"> hear abo</w:t>
      </w:r>
      <w:r>
        <w:rPr>
          <w:rFonts w:ascii="Arial" w:eastAsia="Arial" w:hAnsi="Arial" w:cs="Arial"/>
          <w:bCs/>
          <w:sz w:val="24"/>
          <w:szCs w:val="24"/>
        </w:rPr>
        <w:t>ut us? [Document the answer]</w:t>
      </w:r>
      <w:r w:rsidRPr="005C2A58">
        <w:rPr>
          <w:rFonts w:ascii="Arial" w:eastAsia="Arial" w:hAnsi="Arial" w:cs="Arial"/>
          <w:bCs/>
          <w:sz w:val="24"/>
          <w:szCs w:val="24"/>
        </w:rPr>
        <w:t xml:space="preserve">. </w:t>
      </w:r>
    </w:p>
    <w:p w:rsidR="00611FB1" w:rsidRDefault="00611FB1" w:rsidP="005C2A58">
      <w:pPr>
        <w:ind w:left="0" w:right="0"/>
        <w:rPr>
          <w:rFonts w:ascii="Arial" w:eastAsia="Arial" w:hAnsi="Arial" w:cs="Arial"/>
          <w:bCs/>
          <w:sz w:val="24"/>
          <w:szCs w:val="24"/>
        </w:rPr>
      </w:pPr>
    </w:p>
    <w:p w:rsidR="005C2A58" w:rsidRDefault="00611FB1" w:rsidP="00611FB1">
      <w:pPr>
        <w:ind w:right="0"/>
        <w:rPr>
          <w:rFonts w:ascii="Arial" w:eastAsia="Arial" w:hAnsi="Arial" w:cs="Arial"/>
          <w:bCs/>
          <w:sz w:val="24"/>
          <w:szCs w:val="24"/>
        </w:rPr>
      </w:pPr>
      <w:r>
        <w:rPr>
          <w:rFonts w:ascii="Arial" w:eastAsia="Arial" w:hAnsi="Arial" w:cs="Arial"/>
          <w:bCs/>
          <w:sz w:val="24"/>
          <w:szCs w:val="24"/>
        </w:rPr>
        <w:t>Great!  H</w:t>
      </w:r>
      <w:r w:rsidR="005C2A58" w:rsidRPr="005C2A58">
        <w:rPr>
          <w:rFonts w:ascii="Arial" w:eastAsia="Arial" w:hAnsi="Arial" w:cs="Arial"/>
          <w:bCs/>
          <w:sz w:val="24"/>
          <w:szCs w:val="24"/>
        </w:rPr>
        <w:t>ave you ever participated in weight loss coaching before?</w:t>
      </w:r>
    </w:p>
    <w:p w:rsidR="00611FB1" w:rsidRPr="005C2A58" w:rsidRDefault="00611FB1" w:rsidP="00611FB1">
      <w:pPr>
        <w:ind w:right="0"/>
        <w:rPr>
          <w:rFonts w:ascii="Arial" w:eastAsia="Arial" w:hAnsi="Arial" w:cs="Arial"/>
          <w:bCs/>
          <w:sz w:val="24"/>
          <w:szCs w:val="24"/>
        </w:rPr>
      </w:pPr>
    </w:p>
    <w:p w:rsidR="00611FB1" w:rsidRDefault="00611FB1" w:rsidP="00611FB1">
      <w:pPr>
        <w:ind w:right="0"/>
        <w:rPr>
          <w:rFonts w:ascii="Arial" w:eastAsia="Arial" w:hAnsi="Arial" w:cs="Arial"/>
          <w:bCs/>
          <w:sz w:val="24"/>
          <w:szCs w:val="24"/>
        </w:rPr>
      </w:pPr>
      <w:r>
        <w:rPr>
          <w:rFonts w:ascii="Arial" w:eastAsia="Arial" w:hAnsi="Arial" w:cs="Arial"/>
          <w:bCs/>
          <w:sz w:val="24"/>
          <w:szCs w:val="24"/>
        </w:rPr>
        <w:t>Great!</w:t>
      </w:r>
      <w:r w:rsidR="005C2A58" w:rsidRPr="00611FB1">
        <w:rPr>
          <w:rFonts w:ascii="Arial" w:eastAsia="Arial" w:hAnsi="Arial" w:cs="Arial"/>
          <w:bCs/>
          <w:sz w:val="24"/>
          <w:szCs w:val="24"/>
        </w:rPr>
        <w:t xml:space="preserve"> Well, what are you</w:t>
      </w:r>
      <w:r>
        <w:rPr>
          <w:rFonts w:ascii="Arial" w:eastAsia="Arial" w:hAnsi="Arial" w:cs="Arial"/>
          <w:bCs/>
          <w:sz w:val="24"/>
          <w:szCs w:val="24"/>
        </w:rPr>
        <w:t xml:space="preserve"> looking to accomplish with weight loss coaching</w:t>
      </w:r>
      <w:r w:rsidR="005C2A58" w:rsidRPr="00611FB1">
        <w:rPr>
          <w:rFonts w:ascii="Arial" w:eastAsia="Arial" w:hAnsi="Arial" w:cs="Arial"/>
          <w:bCs/>
          <w:sz w:val="24"/>
          <w:szCs w:val="24"/>
        </w:rPr>
        <w:t>?</w:t>
      </w:r>
    </w:p>
    <w:p w:rsidR="007E3C14" w:rsidRDefault="007E3C14" w:rsidP="00611FB1">
      <w:pPr>
        <w:ind w:right="0"/>
        <w:rPr>
          <w:rFonts w:ascii="Arial" w:eastAsia="Arial" w:hAnsi="Arial" w:cs="Arial"/>
          <w:bCs/>
          <w:sz w:val="24"/>
          <w:szCs w:val="24"/>
        </w:rPr>
      </w:pPr>
    </w:p>
    <w:p w:rsidR="005C2A58" w:rsidRDefault="00611FB1" w:rsidP="00611FB1">
      <w:pPr>
        <w:pStyle w:val="ListParagraph"/>
        <w:numPr>
          <w:ilvl w:val="0"/>
          <w:numId w:val="11"/>
        </w:numPr>
        <w:ind w:right="0"/>
        <w:rPr>
          <w:rFonts w:ascii="Arial" w:eastAsia="Arial" w:hAnsi="Arial" w:cs="Arial"/>
          <w:bCs/>
          <w:sz w:val="24"/>
          <w:szCs w:val="24"/>
        </w:rPr>
      </w:pPr>
      <w:r>
        <w:rPr>
          <w:rFonts w:ascii="Arial" w:eastAsia="Arial" w:hAnsi="Arial" w:cs="Arial"/>
          <w:bCs/>
          <w:sz w:val="24"/>
          <w:szCs w:val="24"/>
        </w:rPr>
        <w:t>As</w:t>
      </w:r>
      <w:r w:rsidR="009B1DBF">
        <w:rPr>
          <w:rFonts w:ascii="Arial" w:eastAsia="Arial" w:hAnsi="Arial" w:cs="Arial"/>
          <w:bCs/>
          <w:sz w:val="24"/>
          <w:szCs w:val="24"/>
        </w:rPr>
        <w:t>k 5 “Why” or probing questions i</w:t>
      </w:r>
      <w:r>
        <w:rPr>
          <w:rFonts w:ascii="Arial" w:eastAsia="Arial" w:hAnsi="Arial" w:cs="Arial"/>
          <w:bCs/>
          <w:sz w:val="24"/>
          <w:szCs w:val="24"/>
        </w:rPr>
        <w:t>n response to her answers</w:t>
      </w:r>
    </w:p>
    <w:p w:rsidR="009B1DBF" w:rsidRDefault="009B1DBF" w:rsidP="00611FB1">
      <w:pPr>
        <w:pStyle w:val="ListParagraph"/>
        <w:numPr>
          <w:ilvl w:val="0"/>
          <w:numId w:val="11"/>
        </w:numPr>
        <w:ind w:right="0"/>
        <w:rPr>
          <w:rFonts w:ascii="Arial" w:eastAsia="Arial" w:hAnsi="Arial" w:cs="Arial"/>
          <w:bCs/>
          <w:sz w:val="24"/>
          <w:szCs w:val="24"/>
        </w:rPr>
      </w:pPr>
      <w:r>
        <w:rPr>
          <w:rFonts w:ascii="Arial" w:eastAsia="Arial" w:hAnsi="Arial" w:cs="Arial"/>
          <w:bCs/>
          <w:sz w:val="24"/>
          <w:szCs w:val="24"/>
        </w:rPr>
        <w:t>Then ask the following questions:</w:t>
      </w:r>
    </w:p>
    <w:p w:rsidR="00551BBB" w:rsidRDefault="00551BBB" w:rsidP="00551BBB">
      <w:pPr>
        <w:numPr>
          <w:ilvl w:val="1"/>
          <w:numId w:val="11"/>
        </w:numPr>
        <w:ind w:right="720"/>
        <w:rPr>
          <w:rFonts w:ascii="Arial" w:eastAsia="Arial" w:hAnsi="Arial" w:cs="Arial"/>
          <w:sz w:val="24"/>
          <w:szCs w:val="24"/>
        </w:rPr>
      </w:pPr>
      <w:r>
        <w:rPr>
          <w:rFonts w:ascii="Arial" w:eastAsia="Arial" w:hAnsi="Arial" w:cs="Arial"/>
          <w:sz w:val="24"/>
          <w:szCs w:val="24"/>
        </w:rPr>
        <w:t>Well, why is it that you want to do this now (their goal)?</w:t>
      </w:r>
    </w:p>
    <w:p w:rsidR="00551BBB" w:rsidRDefault="00551BBB" w:rsidP="00551BBB">
      <w:pPr>
        <w:numPr>
          <w:ilvl w:val="1"/>
          <w:numId w:val="11"/>
        </w:numPr>
        <w:ind w:right="720"/>
        <w:rPr>
          <w:rFonts w:ascii="Arial" w:eastAsia="Arial" w:hAnsi="Arial" w:cs="Arial"/>
          <w:sz w:val="24"/>
          <w:szCs w:val="24"/>
        </w:rPr>
      </w:pPr>
      <w:r>
        <w:rPr>
          <w:rFonts w:ascii="Arial" w:eastAsia="Arial" w:hAnsi="Arial" w:cs="Arial"/>
          <w:sz w:val="24"/>
          <w:szCs w:val="24"/>
        </w:rPr>
        <w:t>How does that make you feel? OR What do you mean by that?</w:t>
      </w:r>
    </w:p>
    <w:p w:rsidR="00551BBB" w:rsidRDefault="00551BBB" w:rsidP="00551BBB">
      <w:pPr>
        <w:numPr>
          <w:ilvl w:val="1"/>
          <w:numId w:val="11"/>
        </w:numPr>
        <w:ind w:right="720"/>
        <w:rPr>
          <w:rFonts w:ascii="Arial" w:eastAsia="Arial" w:hAnsi="Arial" w:cs="Arial"/>
          <w:sz w:val="24"/>
          <w:szCs w:val="24"/>
        </w:rPr>
      </w:pPr>
      <w:r>
        <w:rPr>
          <w:rFonts w:ascii="Arial" w:eastAsia="Arial" w:hAnsi="Arial" w:cs="Arial"/>
          <w:sz w:val="24"/>
          <w:szCs w:val="24"/>
        </w:rPr>
        <w:t>OK, so what made you finally decide to get this handled now?</w:t>
      </w:r>
    </w:p>
    <w:p w:rsidR="00551BBB" w:rsidRPr="00446D8D" w:rsidRDefault="00551BBB" w:rsidP="00551BBB">
      <w:pPr>
        <w:numPr>
          <w:ilvl w:val="1"/>
          <w:numId w:val="11"/>
        </w:numPr>
        <w:ind w:right="720"/>
        <w:rPr>
          <w:rFonts w:ascii="Arial" w:eastAsia="Arial" w:hAnsi="Arial" w:cs="Arial"/>
          <w:sz w:val="24"/>
          <w:szCs w:val="24"/>
        </w:rPr>
      </w:pPr>
      <w:r>
        <w:rPr>
          <w:rFonts w:ascii="Arial" w:eastAsia="Arial" w:hAnsi="Arial" w:cs="Arial"/>
          <w:sz w:val="24"/>
          <w:szCs w:val="24"/>
        </w:rPr>
        <w:t>So, can I ask what type of results have you gotten on your own?</w:t>
      </w:r>
    </w:p>
    <w:p w:rsidR="00551BBB" w:rsidRDefault="00551BBB" w:rsidP="00551BBB">
      <w:pPr>
        <w:ind w:right="720"/>
        <w:rPr>
          <w:rFonts w:ascii="Arial" w:eastAsia="Arial" w:hAnsi="Arial" w:cs="Arial"/>
        </w:rPr>
      </w:pPr>
    </w:p>
    <w:p w:rsidR="009B1DBF" w:rsidRDefault="00551BBB" w:rsidP="00551BBB">
      <w:pPr>
        <w:ind w:right="720"/>
        <w:rPr>
          <w:rFonts w:ascii="Arial" w:eastAsia="Arial" w:hAnsi="Arial" w:cs="Arial"/>
        </w:rPr>
      </w:pPr>
      <w:r w:rsidRPr="00551BBB">
        <w:rPr>
          <w:rFonts w:ascii="Arial" w:eastAsia="Arial" w:hAnsi="Arial" w:cs="Arial"/>
          <w:b/>
          <w:color w:val="FF0000"/>
        </w:rPr>
        <w:t xml:space="preserve">(Get them to tell you what they are looking for and how we can help them. If they don’t bring up enough “pain” </w:t>
      </w:r>
      <w:r w:rsidR="009B1DBF">
        <w:rPr>
          <w:rFonts w:ascii="Arial" w:eastAsia="Arial" w:hAnsi="Arial" w:cs="Arial"/>
          <w:b/>
          <w:color w:val="FF0000"/>
        </w:rPr>
        <w:t xml:space="preserve">or appears nonchalant, take </w:t>
      </w:r>
      <w:r w:rsidRPr="00551BBB">
        <w:rPr>
          <w:rFonts w:ascii="Arial" w:eastAsia="Arial" w:hAnsi="Arial" w:cs="Arial"/>
          <w:b/>
          <w:color w:val="FF0000"/>
        </w:rPr>
        <w:t>Coaching away from</w:t>
      </w:r>
      <w:r w:rsidR="009B1DBF">
        <w:rPr>
          <w:rFonts w:ascii="Arial" w:eastAsia="Arial" w:hAnsi="Arial" w:cs="Arial"/>
          <w:b/>
          <w:color w:val="FF0000"/>
        </w:rPr>
        <w:t xml:space="preserve"> </w:t>
      </w:r>
      <w:r w:rsidRPr="00551BBB">
        <w:rPr>
          <w:rFonts w:ascii="Arial" w:eastAsia="Arial" w:hAnsi="Arial" w:cs="Arial"/>
          <w:b/>
          <w:color w:val="FF0000"/>
        </w:rPr>
        <w:t xml:space="preserve">her. </w:t>
      </w:r>
      <w:r w:rsidRPr="004C032E">
        <w:rPr>
          <w:rFonts w:ascii="Arial" w:eastAsia="Arial" w:hAnsi="Arial" w:cs="Arial"/>
        </w:rPr>
        <w:t xml:space="preserve"> </w:t>
      </w:r>
    </w:p>
    <w:p w:rsidR="00551BBB" w:rsidRPr="004C032E" w:rsidRDefault="00551BBB" w:rsidP="00551BBB">
      <w:pPr>
        <w:ind w:right="720"/>
        <w:rPr>
          <w:rFonts w:ascii="Arial" w:eastAsia="Arial" w:hAnsi="Arial" w:cs="Arial"/>
        </w:rPr>
      </w:pPr>
      <w:r w:rsidRPr="004C032E">
        <w:rPr>
          <w:rFonts w:ascii="Arial" w:eastAsia="Arial" w:hAnsi="Arial" w:cs="Arial"/>
        </w:rPr>
        <w:lastRenderedPageBreak/>
        <w:t>Say something like, “well, it sounds like you might be “on the fence” and our programs may not be for everyone. Tell me why this is a big deal for you.)</w:t>
      </w:r>
    </w:p>
    <w:p w:rsidR="007E3C14" w:rsidRDefault="007E3C14" w:rsidP="00551BBB">
      <w:pPr>
        <w:ind w:right="0"/>
        <w:rPr>
          <w:rFonts w:ascii="Arial" w:eastAsia="Arial" w:hAnsi="Arial" w:cs="Arial"/>
          <w:bCs/>
          <w:sz w:val="24"/>
          <w:szCs w:val="24"/>
        </w:rPr>
      </w:pPr>
    </w:p>
    <w:p w:rsidR="007E3C14" w:rsidRDefault="007E3C14" w:rsidP="00551BBB">
      <w:pPr>
        <w:ind w:right="0"/>
        <w:rPr>
          <w:rFonts w:ascii="Arial" w:eastAsia="Arial" w:hAnsi="Arial" w:cs="Arial"/>
          <w:bCs/>
          <w:sz w:val="24"/>
          <w:szCs w:val="24"/>
        </w:rPr>
      </w:pPr>
      <w:r>
        <w:rPr>
          <w:rFonts w:ascii="Arial" w:eastAsia="Arial" w:hAnsi="Arial" w:cs="Arial"/>
          <w:bCs/>
          <w:sz w:val="24"/>
          <w:szCs w:val="24"/>
        </w:rPr>
        <w:t>Well…Let’s say its 6 months from now, and you’re looking back at all that you accomplished in our program.  What results would you want to see that would make you totally happy and proud of everything you achieved in this coaching program?</w:t>
      </w:r>
    </w:p>
    <w:p w:rsidR="007E3C14" w:rsidRDefault="007E3C14" w:rsidP="00551BBB">
      <w:pPr>
        <w:ind w:right="0"/>
        <w:rPr>
          <w:rFonts w:ascii="Arial" w:eastAsia="Arial" w:hAnsi="Arial" w:cs="Arial"/>
          <w:bCs/>
          <w:sz w:val="24"/>
          <w:szCs w:val="24"/>
        </w:rPr>
      </w:pPr>
    </w:p>
    <w:p w:rsidR="00611FB1" w:rsidRDefault="00611FB1" w:rsidP="00551BBB">
      <w:pPr>
        <w:ind w:right="0"/>
        <w:rPr>
          <w:rFonts w:ascii="Arial" w:eastAsia="Arial" w:hAnsi="Arial" w:cs="Arial"/>
          <w:bCs/>
          <w:sz w:val="24"/>
          <w:szCs w:val="24"/>
        </w:rPr>
      </w:pPr>
      <w:r>
        <w:rPr>
          <w:rFonts w:ascii="Arial" w:eastAsia="Arial" w:hAnsi="Arial" w:cs="Arial"/>
          <w:bCs/>
          <w:sz w:val="24"/>
          <w:szCs w:val="24"/>
        </w:rPr>
        <w:t>OK…</w:t>
      </w:r>
      <w:r w:rsidR="005C2A58" w:rsidRPr="00611FB1">
        <w:rPr>
          <w:rFonts w:ascii="Arial" w:eastAsia="Arial" w:hAnsi="Arial" w:cs="Arial"/>
          <w:bCs/>
          <w:sz w:val="24"/>
          <w:szCs w:val="24"/>
        </w:rPr>
        <w:t>we can definitely help you to achieve your goal(s) of [repeat their</w:t>
      </w:r>
      <w:r>
        <w:rPr>
          <w:rFonts w:ascii="Arial" w:eastAsia="Arial" w:hAnsi="Arial" w:cs="Arial"/>
          <w:bCs/>
          <w:sz w:val="24"/>
          <w:szCs w:val="24"/>
        </w:rPr>
        <w:t xml:space="preserve"> g</w:t>
      </w:r>
      <w:r w:rsidR="005C2A58" w:rsidRPr="00611FB1">
        <w:rPr>
          <w:rFonts w:ascii="Arial" w:eastAsia="Arial" w:hAnsi="Arial" w:cs="Arial"/>
          <w:bCs/>
          <w:sz w:val="24"/>
          <w:szCs w:val="24"/>
        </w:rPr>
        <w:t>oal</w:t>
      </w:r>
      <w:r>
        <w:rPr>
          <w:rFonts w:ascii="Arial" w:eastAsia="Arial" w:hAnsi="Arial" w:cs="Arial"/>
          <w:bCs/>
          <w:sz w:val="24"/>
          <w:szCs w:val="24"/>
        </w:rPr>
        <w:t xml:space="preserve"> </w:t>
      </w:r>
      <w:r w:rsidR="005C2A58" w:rsidRPr="00611FB1">
        <w:rPr>
          <w:rFonts w:ascii="Arial" w:eastAsia="Arial" w:hAnsi="Arial" w:cs="Arial"/>
          <w:bCs/>
          <w:sz w:val="24"/>
          <w:szCs w:val="24"/>
        </w:rPr>
        <w:t>/</w:t>
      </w:r>
      <w:r>
        <w:rPr>
          <w:rFonts w:ascii="Arial" w:eastAsia="Arial" w:hAnsi="Arial" w:cs="Arial"/>
          <w:bCs/>
          <w:sz w:val="24"/>
          <w:szCs w:val="24"/>
        </w:rPr>
        <w:t xml:space="preserve"> </w:t>
      </w:r>
      <w:r w:rsidR="005C2A58" w:rsidRPr="00611FB1">
        <w:rPr>
          <w:rFonts w:ascii="Arial" w:eastAsia="Arial" w:hAnsi="Arial" w:cs="Arial"/>
          <w:bCs/>
          <w:sz w:val="24"/>
          <w:szCs w:val="24"/>
        </w:rPr>
        <w:t xml:space="preserve">desire]. </w:t>
      </w:r>
    </w:p>
    <w:p w:rsidR="00611FB1" w:rsidRDefault="00611FB1" w:rsidP="005C2A58">
      <w:pPr>
        <w:ind w:left="0" w:right="0"/>
        <w:rPr>
          <w:rFonts w:ascii="Arial" w:eastAsia="Arial" w:hAnsi="Arial" w:cs="Arial"/>
          <w:bCs/>
          <w:sz w:val="24"/>
          <w:szCs w:val="24"/>
        </w:rPr>
      </w:pPr>
    </w:p>
    <w:p w:rsidR="005C2A58" w:rsidRDefault="005C2A58" w:rsidP="00611FB1">
      <w:pPr>
        <w:ind w:right="0"/>
        <w:rPr>
          <w:rFonts w:ascii="Arial" w:eastAsia="Arial" w:hAnsi="Arial" w:cs="Arial"/>
          <w:bCs/>
          <w:sz w:val="24"/>
          <w:szCs w:val="24"/>
        </w:rPr>
      </w:pPr>
      <w:r w:rsidRPr="00611FB1">
        <w:rPr>
          <w:rFonts w:ascii="Arial" w:eastAsia="Arial" w:hAnsi="Arial" w:cs="Arial"/>
          <w:bCs/>
          <w:sz w:val="24"/>
          <w:szCs w:val="24"/>
        </w:rPr>
        <w:t xml:space="preserve">Let me tell you </w:t>
      </w:r>
      <w:r w:rsidR="00551BBB">
        <w:rPr>
          <w:rFonts w:ascii="Arial" w:eastAsia="Arial" w:hAnsi="Arial" w:cs="Arial"/>
          <w:bCs/>
          <w:sz w:val="24"/>
          <w:szCs w:val="24"/>
        </w:rPr>
        <w:t xml:space="preserve">all </w:t>
      </w:r>
      <w:r w:rsidRPr="00611FB1">
        <w:rPr>
          <w:rFonts w:ascii="Arial" w:eastAsia="Arial" w:hAnsi="Arial" w:cs="Arial"/>
          <w:bCs/>
          <w:sz w:val="24"/>
          <w:szCs w:val="24"/>
        </w:rPr>
        <w:t xml:space="preserve">about our </w:t>
      </w:r>
      <w:r w:rsidR="00611FB1">
        <w:rPr>
          <w:rFonts w:ascii="Arial" w:eastAsia="Arial" w:hAnsi="Arial" w:cs="Arial"/>
          <w:bCs/>
          <w:sz w:val="24"/>
          <w:szCs w:val="24"/>
        </w:rPr>
        <w:t>program</w:t>
      </w:r>
      <w:r w:rsidRPr="00611FB1">
        <w:rPr>
          <w:rFonts w:ascii="Arial" w:eastAsia="Arial" w:hAnsi="Arial" w:cs="Arial"/>
          <w:bCs/>
          <w:sz w:val="24"/>
          <w:szCs w:val="24"/>
        </w:rPr>
        <w:t>. [These are the bullets that you WANT to hit]</w:t>
      </w:r>
    </w:p>
    <w:p w:rsidR="007B6B42" w:rsidRDefault="007B6B42" w:rsidP="007B6B42">
      <w:pPr>
        <w:ind w:left="0" w:right="0"/>
        <w:rPr>
          <w:rFonts w:ascii="Arial" w:eastAsia="Arial" w:hAnsi="Arial" w:cs="Arial"/>
          <w:bCs/>
          <w:sz w:val="24"/>
          <w:szCs w:val="24"/>
        </w:rPr>
      </w:pPr>
    </w:p>
    <w:p w:rsidR="00551BBB" w:rsidRDefault="00551BBB" w:rsidP="00551BBB">
      <w:pPr>
        <w:pStyle w:val="ListParagraph"/>
        <w:numPr>
          <w:ilvl w:val="0"/>
          <w:numId w:val="11"/>
        </w:numPr>
        <w:ind w:right="0"/>
        <w:rPr>
          <w:rFonts w:ascii="Arial" w:eastAsia="Arial" w:hAnsi="Arial" w:cs="Arial"/>
          <w:bCs/>
          <w:sz w:val="24"/>
          <w:szCs w:val="24"/>
        </w:rPr>
      </w:pPr>
      <w:r>
        <w:rPr>
          <w:rFonts w:ascii="Arial" w:eastAsia="Arial" w:hAnsi="Arial" w:cs="Arial"/>
          <w:bCs/>
          <w:sz w:val="24"/>
          <w:szCs w:val="24"/>
        </w:rPr>
        <w:t>100% Virtual Group Coaching Program (Weekly Telephone Coaching Sessions)</w:t>
      </w:r>
    </w:p>
    <w:p w:rsidR="007B6B42" w:rsidRDefault="007B6B42" w:rsidP="007B6B42">
      <w:pPr>
        <w:pStyle w:val="ListParagraph"/>
        <w:ind w:left="1500" w:right="0"/>
        <w:rPr>
          <w:rFonts w:ascii="Arial" w:eastAsia="Arial" w:hAnsi="Arial" w:cs="Arial"/>
          <w:bCs/>
          <w:sz w:val="24"/>
          <w:szCs w:val="24"/>
        </w:rPr>
      </w:pPr>
    </w:p>
    <w:p w:rsidR="007B6B42" w:rsidRDefault="007B6B42" w:rsidP="00551BBB">
      <w:pPr>
        <w:pStyle w:val="ListParagraph"/>
        <w:numPr>
          <w:ilvl w:val="0"/>
          <w:numId w:val="11"/>
        </w:numPr>
        <w:ind w:right="0"/>
        <w:rPr>
          <w:rFonts w:ascii="Arial" w:eastAsia="Arial" w:hAnsi="Arial" w:cs="Arial"/>
          <w:bCs/>
          <w:sz w:val="24"/>
          <w:szCs w:val="24"/>
        </w:rPr>
      </w:pPr>
      <w:r>
        <w:rPr>
          <w:rFonts w:ascii="Arial" w:eastAsia="Arial" w:hAnsi="Arial" w:cs="Arial"/>
          <w:bCs/>
          <w:sz w:val="24"/>
          <w:szCs w:val="24"/>
        </w:rPr>
        <w:t>We take you by the hand from day 1 and help lead you to the body you desire</w:t>
      </w:r>
    </w:p>
    <w:p w:rsidR="007B6B42" w:rsidRDefault="007B6B42" w:rsidP="007B6B42">
      <w:pPr>
        <w:pStyle w:val="ListParagraph"/>
        <w:numPr>
          <w:ilvl w:val="1"/>
          <w:numId w:val="11"/>
        </w:numPr>
        <w:ind w:right="0"/>
        <w:rPr>
          <w:rFonts w:ascii="Arial" w:eastAsia="Arial" w:hAnsi="Arial" w:cs="Arial"/>
          <w:bCs/>
          <w:sz w:val="24"/>
          <w:szCs w:val="24"/>
        </w:rPr>
      </w:pPr>
      <w:r>
        <w:rPr>
          <w:rFonts w:ascii="Arial" w:eastAsia="Arial" w:hAnsi="Arial" w:cs="Arial"/>
          <w:bCs/>
          <w:sz w:val="24"/>
          <w:szCs w:val="24"/>
        </w:rPr>
        <w:t>Focus on the goals they discussed in your conversation</w:t>
      </w:r>
    </w:p>
    <w:p w:rsidR="007B6B42" w:rsidRDefault="007B6B42" w:rsidP="007B6B42">
      <w:pPr>
        <w:pStyle w:val="ListParagraph"/>
        <w:ind w:left="2220" w:right="0"/>
        <w:rPr>
          <w:rFonts w:ascii="Arial" w:eastAsia="Arial" w:hAnsi="Arial" w:cs="Arial"/>
          <w:bCs/>
          <w:sz w:val="24"/>
          <w:szCs w:val="24"/>
        </w:rPr>
      </w:pPr>
    </w:p>
    <w:p w:rsidR="007B6B42" w:rsidRDefault="007B6B42" w:rsidP="007B6B42">
      <w:pPr>
        <w:pStyle w:val="ListParagraph"/>
        <w:numPr>
          <w:ilvl w:val="0"/>
          <w:numId w:val="11"/>
        </w:numPr>
        <w:ind w:right="0"/>
        <w:rPr>
          <w:rFonts w:ascii="Arial" w:eastAsia="Arial" w:hAnsi="Arial" w:cs="Arial"/>
          <w:bCs/>
          <w:sz w:val="24"/>
          <w:szCs w:val="24"/>
        </w:rPr>
      </w:pPr>
      <w:r>
        <w:rPr>
          <w:rFonts w:ascii="Arial" w:eastAsia="Arial" w:hAnsi="Arial" w:cs="Arial"/>
          <w:bCs/>
          <w:sz w:val="24"/>
          <w:szCs w:val="24"/>
        </w:rPr>
        <w:t>You’ll have your own weight loss coach who will guide you throughout this process and provide the support and the accountability you need so you can reach your weight loss goals.</w:t>
      </w:r>
    </w:p>
    <w:p w:rsidR="007B6B42" w:rsidRDefault="007B6B42" w:rsidP="007B6B42">
      <w:pPr>
        <w:pStyle w:val="ListParagraph"/>
        <w:ind w:left="1500" w:right="0"/>
        <w:rPr>
          <w:rFonts w:ascii="Arial" w:eastAsia="Arial" w:hAnsi="Arial" w:cs="Arial"/>
          <w:bCs/>
          <w:sz w:val="24"/>
          <w:szCs w:val="24"/>
        </w:rPr>
      </w:pPr>
    </w:p>
    <w:p w:rsidR="007B6B42" w:rsidRDefault="007B6B42" w:rsidP="007B6B42">
      <w:pPr>
        <w:pStyle w:val="ListParagraph"/>
        <w:numPr>
          <w:ilvl w:val="0"/>
          <w:numId w:val="11"/>
        </w:numPr>
        <w:ind w:right="0"/>
        <w:rPr>
          <w:rFonts w:ascii="Arial" w:eastAsia="Arial" w:hAnsi="Arial" w:cs="Arial"/>
          <w:bCs/>
          <w:sz w:val="24"/>
          <w:szCs w:val="24"/>
        </w:rPr>
      </w:pPr>
      <w:r>
        <w:rPr>
          <w:rFonts w:ascii="Arial" w:eastAsia="Arial" w:hAnsi="Arial" w:cs="Arial"/>
          <w:bCs/>
          <w:sz w:val="24"/>
          <w:szCs w:val="24"/>
        </w:rPr>
        <w:t xml:space="preserve">Some other benefits </w:t>
      </w:r>
      <w:r w:rsidR="004B2E38">
        <w:rPr>
          <w:rFonts w:ascii="Arial" w:eastAsia="Arial" w:hAnsi="Arial" w:cs="Arial"/>
          <w:bCs/>
          <w:sz w:val="24"/>
          <w:szCs w:val="24"/>
        </w:rPr>
        <w:t>of our program:</w:t>
      </w:r>
    </w:p>
    <w:p w:rsidR="007B6B42" w:rsidRDefault="007B6B42" w:rsidP="007B6B42">
      <w:pPr>
        <w:pStyle w:val="ListParagraph"/>
        <w:ind w:left="1500" w:right="0"/>
        <w:rPr>
          <w:rFonts w:ascii="Arial" w:eastAsia="Arial" w:hAnsi="Arial" w:cs="Arial"/>
          <w:bCs/>
          <w:sz w:val="24"/>
          <w:szCs w:val="24"/>
        </w:rPr>
      </w:pPr>
    </w:p>
    <w:p w:rsidR="004B2E38" w:rsidRDefault="004B2E38" w:rsidP="007B6B42">
      <w:pPr>
        <w:pStyle w:val="ListParagraph"/>
        <w:numPr>
          <w:ilvl w:val="1"/>
          <w:numId w:val="11"/>
        </w:numPr>
        <w:ind w:right="0"/>
        <w:rPr>
          <w:rFonts w:ascii="Arial" w:eastAsia="Arial" w:hAnsi="Arial" w:cs="Arial"/>
          <w:bCs/>
          <w:sz w:val="24"/>
          <w:szCs w:val="24"/>
        </w:rPr>
      </w:pPr>
      <w:r>
        <w:rPr>
          <w:rFonts w:ascii="Arial" w:eastAsia="Arial" w:hAnsi="Arial" w:cs="Arial"/>
          <w:bCs/>
          <w:sz w:val="24"/>
          <w:szCs w:val="24"/>
        </w:rPr>
        <w:t>[</w:t>
      </w:r>
      <w:r w:rsidR="00703D09">
        <w:rPr>
          <w:rFonts w:ascii="Arial" w:eastAsia="Arial" w:hAnsi="Arial" w:cs="Arial"/>
          <w:bCs/>
          <w:sz w:val="24"/>
          <w:szCs w:val="24"/>
        </w:rPr>
        <w:t>M</w:t>
      </w:r>
      <w:r>
        <w:rPr>
          <w:rFonts w:ascii="Arial" w:eastAsia="Arial" w:hAnsi="Arial" w:cs="Arial"/>
          <w:bCs/>
          <w:sz w:val="24"/>
          <w:szCs w:val="24"/>
        </w:rPr>
        <w:t>ention number of weeks] of weight loss curriculum will be delivered directly to your email inbox…and designed to educate you, and give you the skills you need to lose all of the weight you want and be able to keep it off!</w:t>
      </w:r>
    </w:p>
    <w:p w:rsidR="004B2E38" w:rsidRDefault="004B2E38" w:rsidP="004B2E38">
      <w:pPr>
        <w:pStyle w:val="ListParagraph"/>
        <w:ind w:left="2220" w:right="0"/>
        <w:rPr>
          <w:rFonts w:ascii="Arial" w:eastAsia="Arial" w:hAnsi="Arial" w:cs="Arial"/>
          <w:bCs/>
          <w:sz w:val="24"/>
          <w:szCs w:val="24"/>
        </w:rPr>
      </w:pPr>
    </w:p>
    <w:p w:rsidR="007B6B42" w:rsidRDefault="007B6B42" w:rsidP="007B6B42">
      <w:pPr>
        <w:pStyle w:val="ListParagraph"/>
        <w:numPr>
          <w:ilvl w:val="1"/>
          <w:numId w:val="11"/>
        </w:numPr>
        <w:ind w:right="0"/>
        <w:rPr>
          <w:rFonts w:ascii="Arial" w:eastAsia="Arial" w:hAnsi="Arial" w:cs="Arial"/>
          <w:bCs/>
          <w:sz w:val="24"/>
          <w:szCs w:val="24"/>
        </w:rPr>
      </w:pPr>
      <w:r>
        <w:rPr>
          <w:rFonts w:ascii="Arial" w:eastAsia="Arial" w:hAnsi="Arial" w:cs="Arial"/>
          <w:bCs/>
          <w:sz w:val="24"/>
          <w:szCs w:val="24"/>
        </w:rPr>
        <w:t>Wonderful community of other women who have the same goals as you, so there will be an opportunity for you to connect with other like-minded women and receive the support and community you need</w:t>
      </w:r>
    </w:p>
    <w:p w:rsidR="007B6B42" w:rsidRDefault="007B6B42" w:rsidP="007B6B42">
      <w:pPr>
        <w:pStyle w:val="ListParagraph"/>
        <w:ind w:left="2220" w:right="0"/>
        <w:rPr>
          <w:rFonts w:ascii="Arial" w:eastAsia="Arial" w:hAnsi="Arial" w:cs="Arial"/>
          <w:bCs/>
          <w:sz w:val="24"/>
          <w:szCs w:val="24"/>
        </w:rPr>
      </w:pPr>
    </w:p>
    <w:p w:rsidR="007B6B42" w:rsidRDefault="007B6B42" w:rsidP="007B6B42">
      <w:pPr>
        <w:pStyle w:val="ListParagraph"/>
        <w:numPr>
          <w:ilvl w:val="1"/>
          <w:numId w:val="11"/>
        </w:numPr>
        <w:ind w:right="0"/>
        <w:rPr>
          <w:rFonts w:ascii="Arial" w:eastAsia="Arial" w:hAnsi="Arial" w:cs="Arial"/>
          <w:bCs/>
          <w:sz w:val="24"/>
          <w:szCs w:val="24"/>
        </w:rPr>
      </w:pPr>
      <w:r>
        <w:rPr>
          <w:rFonts w:ascii="Arial" w:eastAsia="Arial" w:hAnsi="Arial" w:cs="Arial"/>
          <w:bCs/>
          <w:sz w:val="24"/>
          <w:szCs w:val="24"/>
        </w:rPr>
        <w:t>Professionally made workout plans that will help trim and tone your body</w:t>
      </w:r>
    </w:p>
    <w:p w:rsidR="007B6B42" w:rsidRPr="007B6B42" w:rsidRDefault="007B6B42" w:rsidP="007B6B42">
      <w:pPr>
        <w:pStyle w:val="ListParagraph"/>
        <w:rPr>
          <w:rFonts w:ascii="Arial" w:eastAsia="Arial" w:hAnsi="Arial" w:cs="Arial"/>
          <w:bCs/>
          <w:sz w:val="24"/>
          <w:szCs w:val="24"/>
        </w:rPr>
      </w:pPr>
    </w:p>
    <w:p w:rsidR="007B6B42" w:rsidRDefault="007B6B42" w:rsidP="007B6B42">
      <w:pPr>
        <w:pStyle w:val="ListParagraph"/>
        <w:numPr>
          <w:ilvl w:val="1"/>
          <w:numId w:val="11"/>
        </w:numPr>
        <w:ind w:right="0"/>
        <w:rPr>
          <w:rFonts w:ascii="Arial" w:eastAsia="Arial" w:hAnsi="Arial" w:cs="Arial"/>
          <w:bCs/>
          <w:sz w:val="24"/>
          <w:szCs w:val="24"/>
        </w:rPr>
      </w:pPr>
      <w:r>
        <w:rPr>
          <w:rFonts w:ascii="Arial" w:eastAsia="Arial" w:hAnsi="Arial" w:cs="Arial"/>
          <w:bCs/>
          <w:sz w:val="24"/>
          <w:szCs w:val="24"/>
        </w:rPr>
        <w:t>Metabolism-boosting menu plans that will help keep you satisfied and also curb cravings for sugars and other unhealthy foods.</w:t>
      </w:r>
    </w:p>
    <w:p w:rsidR="007B6B42" w:rsidRPr="007B6B42" w:rsidRDefault="007B6B42" w:rsidP="007B6B42">
      <w:pPr>
        <w:pStyle w:val="ListParagraph"/>
        <w:rPr>
          <w:rFonts w:ascii="Arial" w:eastAsia="Arial" w:hAnsi="Arial" w:cs="Arial"/>
          <w:bCs/>
          <w:sz w:val="24"/>
          <w:szCs w:val="24"/>
        </w:rPr>
      </w:pPr>
    </w:p>
    <w:p w:rsidR="007B6B42" w:rsidRPr="00551BBB" w:rsidRDefault="007B6B42" w:rsidP="007B6B42">
      <w:pPr>
        <w:pStyle w:val="ListParagraph"/>
        <w:numPr>
          <w:ilvl w:val="1"/>
          <w:numId w:val="11"/>
        </w:numPr>
        <w:ind w:right="0"/>
        <w:rPr>
          <w:rFonts w:ascii="Arial" w:eastAsia="Arial" w:hAnsi="Arial" w:cs="Arial"/>
          <w:bCs/>
          <w:sz w:val="24"/>
          <w:szCs w:val="24"/>
        </w:rPr>
      </w:pPr>
      <w:r>
        <w:rPr>
          <w:rFonts w:ascii="Arial" w:eastAsia="Arial" w:hAnsi="Arial" w:cs="Arial"/>
          <w:bCs/>
          <w:sz w:val="24"/>
          <w:szCs w:val="24"/>
        </w:rPr>
        <w:t>Access to recipes, classes, training, e-books, and other</w:t>
      </w:r>
      <w:r w:rsidR="004B2E38">
        <w:rPr>
          <w:rFonts w:ascii="Arial" w:eastAsia="Arial" w:hAnsi="Arial" w:cs="Arial"/>
          <w:bCs/>
          <w:sz w:val="24"/>
          <w:szCs w:val="24"/>
        </w:rPr>
        <w:t xml:space="preserve"> resources to help you lose as much weight as you want…and help you keep it off!</w:t>
      </w:r>
    </w:p>
    <w:p w:rsidR="005C2A58" w:rsidRDefault="007B6B42">
      <w:pPr>
        <w:ind w:left="0" w:right="0"/>
        <w:rPr>
          <w:rFonts w:ascii="Arial" w:eastAsia="Arial" w:hAnsi="Arial" w:cs="Arial"/>
          <w:b/>
          <w:bCs/>
          <w:sz w:val="24"/>
          <w:szCs w:val="24"/>
        </w:rPr>
      </w:pPr>
      <w:r>
        <w:rPr>
          <w:rFonts w:ascii="Arial" w:eastAsia="Arial" w:hAnsi="Arial" w:cs="Arial"/>
          <w:b/>
          <w:bCs/>
          <w:sz w:val="24"/>
          <w:szCs w:val="24"/>
        </w:rPr>
        <w:t xml:space="preserve"> </w:t>
      </w:r>
    </w:p>
    <w:p w:rsidR="00703D09" w:rsidRDefault="00703D09" w:rsidP="00703D09">
      <w:pPr>
        <w:ind w:right="0"/>
        <w:rPr>
          <w:rFonts w:ascii="Arial" w:eastAsia="Arial" w:hAnsi="Arial" w:cs="Arial"/>
          <w:bCs/>
          <w:sz w:val="24"/>
          <w:szCs w:val="24"/>
        </w:rPr>
      </w:pPr>
    </w:p>
    <w:p w:rsidR="00703D09" w:rsidRDefault="00703D09" w:rsidP="00703D09">
      <w:pPr>
        <w:ind w:right="0"/>
        <w:rPr>
          <w:rFonts w:ascii="Arial" w:eastAsia="Arial" w:hAnsi="Arial" w:cs="Arial"/>
          <w:bCs/>
          <w:sz w:val="24"/>
          <w:szCs w:val="24"/>
        </w:rPr>
      </w:pPr>
    </w:p>
    <w:p w:rsidR="008970B5" w:rsidRPr="006C5FEC" w:rsidRDefault="002A5041" w:rsidP="00703D09">
      <w:pPr>
        <w:ind w:right="0"/>
        <w:rPr>
          <w:rFonts w:ascii="Arial" w:eastAsia="Arial" w:hAnsi="Arial" w:cs="Arial"/>
          <w:sz w:val="24"/>
          <w:szCs w:val="24"/>
        </w:rPr>
      </w:pPr>
      <w:r w:rsidRPr="002A5041">
        <w:rPr>
          <w:rFonts w:ascii="Arial" w:eastAsia="Arial" w:hAnsi="Arial" w:cs="Arial"/>
          <w:bCs/>
          <w:sz w:val="24"/>
          <w:szCs w:val="24"/>
        </w:rPr>
        <w:lastRenderedPageBreak/>
        <w:t>On a scale of 1 to 10, how committed woul</w:t>
      </w:r>
      <w:r w:rsidR="007E3C14">
        <w:rPr>
          <w:rFonts w:ascii="Arial" w:eastAsia="Arial" w:hAnsi="Arial" w:cs="Arial"/>
          <w:bCs/>
          <w:sz w:val="24"/>
          <w:szCs w:val="24"/>
        </w:rPr>
        <w:t xml:space="preserve">d you say you are to </w:t>
      </w:r>
      <w:r w:rsidRPr="002A5041">
        <w:rPr>
          <w:rFonts w:ascii="Arial" w:eastAsia="Arial" w:hAnsi="Arial" w:cs="Arial"/>
          <w:bCs/>
          <w:sz w:val="24"/>
          <w:szCs w:val="24"/>
        </w:rPr>
        <w:t>(</w:t>
      </w:r>
      <w:r w:rsidR="009B1DBF">
        <w:rPr>
          <w:rFonts w:ascii="Arial" w:eastAsia="Arial" w:hAnsi="Arial" w:cs="Arial"/>
          <w:bCs/>
          <w:sz w:val="24"/>
          <w:szCs w:val="24"/>
        </w:rPr>
        <w:t xml:space="preserve">state </w:t>
      </w:r>
      <w:r w:rsidRPr="002A5041">
        <w:rPr>
          <w:rFonts w:ascii="Arial" w:eastAsia="Arial" w:hAnsi="Arial" w:cs="Arial"/>
          <w:bCs/>
          <w:sz w:val="24"/>
          <w:szCs w:val="24"/>
        </w:rPr>
        <w:t>her goa</w:t>
      </w:r>
      <w:r>
        <w:rPr>
          <w:rFonts w:ascii="Arial" w:eastAsia="Arial" w:hAnsi="Arial" w:cs="Arial"/>
          <w:bCs/>
          <w:sz w:val="24"/>
          <w:szCs w:val="24"/>
        </w:rPr>
        <w:t>l</w:t>
      </w:r>
      <w:r w:rsidRPr="002A5041">
        <w:rPr>
          <w:rFonts w:ascii="Arial" w:eastAsia="Arial" w:hAnsi="Arial" w:cs="Arial"/>
          <w:bCs/>
          <w:sz w:val="24"/>
          <w:szCs w:val="24"/>
        </w:rPr>
        <w:t>s)?</w:t>
      </w:r>
    </w:p>
    <w:p w:rsidR="002A5041" w:rsidRDefault="002A5041" w:rsidP="00703D09">
      <w:pPr>
        <w:ind w:right="0"/>
        <w:rPr>
          <w:rFonts w:ascii="Arial" w:eastAsia="Arial" w:hAnsi="Arial" w:cs="Arial"/>
          <w:bCs/>
          <w:sz w:val="24"/>
          <w:szCs w:val="24"/>
        </w:rPr>
      </w:pPr>
      <w:r w:rsidRPr="00601DCF">
        <w:rPr>
          <w:rFonts w:ascii="Arial" w:eastAsia="Arial" w:hAnsi="Arial" w:cs="Arial"/>
          <w:bCs/>
          <w:sz w:val="24"/>
          <w:szCs w:val="24"/>
          <w:highlight w:val="red"/>
        </w:rPr>
        <w:t>If NOT</w:t>
      </w:r>
      <w:r>
        <w:rPr>
          <w:rFonts w:ascii="Arial" w:eastAsia="Arial" w:hAnsi="Arial" w:cs="Arial"/>
          <w:bCs/>
          <w:sz w:val="24"/>
          <w:szCs w:val="24"/>
        </w:rPr>
        <w:t xml:space="preserve"> a “10”</w:t>
      </w:r>
      <w:r w:rsidR="00601DCF">
        <w:rPr>
          <w:rFonts w:ascii="Arial" w:eastAsia="Arial" w:hAnsi="Arial" w:cs="Arial"/>
          <w:bCs/>
          <w:sz w:val="24"/>
          <w:szCs w:val="24"/>
        </w:rPr>
        <w:t xml:space="preserve"> </w:t>
      </w:r>
      <w:r w:rsidR="00EB252B">
        <w:rPr>
          <w:rFonts w:ascii="Arial" w:eastAsia="Arial" w:hAnsi="Arial" w:cs="Arial"/>
          <w:bCs/>
          <w:sz w:val="24"/>
          <w:szCs w:val="24"/>
        </w:rPr>
        <w:t>commitment</w:t>
      </w:r>
      <w:r>
        <w:rPr>
          <w:rFonts w:ascii="Arial" w:eastAsia="Arial" w:hAnsi="Arial" w:cs="Arial"/>
          <w:bCs/>
          <w:sz w:val="24"/>
          <w:szCs w:val="24"/>
        </w:rPr>
        <w:t>, then ask “What do you feel is keeping you from being fully committed at the 10 level?  OR “What do you feel you need to help you get to a 10 commitment to your goals?</w:t>
      </w:r>
    </w:p>
    <w:p w:rsidR="00A344A4" w:rsidRPr="002A5041" w:rsidRDefault="00A344A4" w:rsidP="00703D09">
      <w:pPr>
        <w:ind w:right="0"/>
        <w:rPr>
          <w:rFonts w:ascii="Arial" w:eastAsia="Arial" w:hAnsi="Arial" w:cs="Arial"/>
          <w:bCs/>
          <w:sz w:val="24"/>
          <w:szCs w:val="24"/>
        </w:rPr>
      </w:pPr>
      <w:r w:rsidRPr="00601DCF">
        <w:rPr>
          <w:rFonts w:ascii="Arial" w:eastAsia="Arial" w:hAnsi="Arial" w:cs="Arial"/>
          <w:bCs/>
          <w:sz w:val="24"/>
          <w:szCs w:val="24"/>
          <w:highlight w:val="green"/>
        </w:rPr>
        <w:t>If YES</w:t>
      </w:r>
      <w:r>
        <w:rPr>
          <w:rFonts w:ascii="Arial" w:eastAsia="Arial" w:hAnsi="Arial" w:cs="Arial"/>
          <w:bCs/>
          <w:sz w:val="24"/>
          <w:szCs w:val="24"/>
        </w:rPr>
        <w:t xml:space="preserve"> and now a “10”:  Well, g</w:t>
      </w:r>
      <w:r w:rsidR="00151B3D">
        <w:rPr>
          <w:rFonts w:ascii="Arial" w:eastAsia="Arial" w:hAnsi="Arial" w:cs="Arial"/>
          <w:bCs/>
          <w:sz w:val="24"/>
          <w:szCs w:val="24"/>
        </w:rPr>
        <w:t>reat. I talk with a lot of people</w:t>
      </w:r>
      <w:r>
        <w:rPr>
          <w:rFonts w:ascii="Arial" w:eastAsia="Arial" w:hAnsi="Arial" w:cs="Arial"/>
          <w:bCs/>
          <w:sz w:val="24"/>
          <w:szCs w:val="24"/>
        </w:rPr>
        <w:t xml:space="preserve"> and it sounds like you’re going to be very committed, and you’re going to get </w:t>
      </w:r>
      <w:r w:rsidR="00703D09">
        <w:rPr>
          <w:rFonts w:ascii="Arial" w:eastAsia="Arial" w:hAnsi="Arial" w:cs="Arial"/>
          <w:bCs/>
          <w:sz w:val="24"/>
          <w:szCs w:val="24"/>
        </w:rPr>
        <w:t>some great results in our program.</w:t>
      </w:r>
    </w:p>
    <w:p w:rsidR="002A5041" w:rsidRPr="00881A2D" w:rsidRDefault="002A5041" w:rsidP="00B320D8">
      <w:pPr>
        <w:ind w:left="0" w:right="0"/>
        <w:rPr>
          <w:rFonts w:ascii="Arial" w:eastAsia="Arial" w:hAnsi="Arial" w:cs="Arial"/>
          <w:sz w:val="16"/>
          <w:szCs w:val="16"/>
        </w:rPr>
      </w:pPr>
    </w:p>
    <w:p w:rsidR="008F781B" w:rsidRDefault="008970B5" w:rsidP="00703D09">
      <w:pPr>
        <w:ind w:right="0"/>
        <w:rPr>
          <w:rFonts w:ascii="Arial" w:eastAsia="Arial" w:hAnsi="Arial" w:cs="Arial"/>
          <w:sz w:val="24"/>
          <w:szCs w:val="24"/>
        </w:rPr>
      </w:pPr>
      <w:r>
        <w:rPr>
          <w:rFonts w:ascii="Arial" w:eastAsia="Arial" w:hAnsi="Arial" w:cs="Arial"/>
          <w:sz w:val="24"/>
          <w:szCs w:val="24"/>
        </w:rPr>
        <w:t xml:space="preserve">I totally understand </w:t>
      </w:r>
      <w:r w:rsidR="00A344A4">
        <w:rPr>
          <w:rFonts w:ascii="Arial" w:eastAsia="Arial" w:hAnsi="Arial" w:cs="Arial"/>
          <w:sz w:val="24"/>
          <w:szCs w:val="24"/>
        </w:rPr>
        <w:t xml:space="preserve">where you are and what you want </w:t>
      </w:r>
      <w:r w:rsidR="006C5FEC">
        <w:rPr>
          <w:rFonts w:ascii="Arial" w:eastAsia="Arial" w:hAnsi="Arial" w:cs="Arial"/>
          <w:sz w:val="24"/>
          <w:szCs w:val="24"/>
        </w:rPr>
        <w:t>and I</w:t>
      </w:r>
      <w:r>
        <w:rPr>
          <w:rFonts w:ascii="Arial" w:eastAsia="Arial" w:hAnsi="Arial" w:cs="Arial"/>
          <w:sz w:val="24"/>
          <w:szCs w:val="24"/>
        </w:rPr>
        <w:t xml:space="preserve"> can </w:t>
      </w:r>
      <w:r w:rsidRPr="00A344A4">
        <w:rPr>
          <w:rFonts w:ascii="Arial" w:eastAsia="Arial" w:hAnsi="Arial" w:cs="Arial"/>
          <w:b/>
          <w:sz w:val="24"/>
          <w:szCs w:val="24"/>
          <w:u w:val="single"/>
        </w:rPr>
        <w:t>absolutely</w:t>
      </w:r>
      <w:r>
        <w:rPr>
          <w:rFonts w:ascii="Arial" w:eastAsia="Arial" w:hAnsi="Arial" w:cs="Arial"/>
          <w:sz w:val="24"/>
          <w:szCs w:val="24"/>
        </w:rPr>
        <w:t xml:space="preserve"> help you achieve [re-state her goals].</w:t>
      </w:r>
      <w:r w:rsidR="00703D09">
        <w:rPr>
          <w:rFonts w:ascii="Arial" w:eastAsia="Arial" w:hAnsi="Arial" w:cs="Arial"/>
          <w:sz w:val="24"/>
          <w:szCs w:val="24"/>
        </w:rPr>
        <w:t xml:space="preserve"> We</w:t>
      </w:r>
      <w:r w:rsidR="006C5FEC">
        <w:rPr>
          <w:rFonts w:ascii="Arial" w:eastAsia="Arial" w:hAnsi="Arial" w:cs="Arial"/>
          <w:sz w:val="24"/>
          <w:szCs w:val="24"/>
        </w:rPr>
        <w:t xml:space="preserve"> offer</w:t>
      </w:r>
      <w:r w:rsidR="00D008E5">
        <w:rPr>
          <w:rFonts w:ascii="Arial" w:eastAsia="Arial" w:hAnsi="Arial" w:cs="Arial"/>
          <w:sz w:val="24"/>
          <w:szCs w:val="24"/>
        </w:rPr>
        <w:t xml:space="preserve"> are a </w:t>
      </w:r>
      <w:r w:rsidR="0021499B">
        <w:rPr>
          <w:rFonts w:ascii="Arial" w:eastAsia="Arial" w:hAnsi="Arial" w:cs="Arial"/>
          <w:sz w:val="24"/>
          <w:szCs w:val="24"/>
        </w:rPr>
        <w:t xml:space="preserve">full-service, </w:t>
      </w:r>
      <w:r w:rsidR="00151B3D">
        <w:rPr>
          <w:rFonts w:ascii="Arial" w:eastAsia="Arial" w:hAnsi="Arial" w:cs="Arial"/>
          <w:sz w:val="24"/>
          <w:szCs w:val="24"/>
        </w:rPr>
        <w:t xml:space="preserve">results-oriented </w:t>
      </w:r>
      <w:r w:rsidR="0021499B">
        <w:rPr>
          <w:rFonts w:ascii="Arial" w:eastAsia="Arial" w:hAnsi="Arial" w:cs="Arial"/>
          <w:sz w:val="24"/>
          <w:szCs w:val="24"/>
        </w:rPr>
        <w:t xml:space="preserve">program.  So, what that means to you is…[fill in this part here] </w:t>
      </w:r>
      <w:r w:rsidR="00D008E5">
        <w:rPr>
          <w:rFonts w:ascii="Arial" w:eastAsia="Arial" w:hAnsi="Arial" w:cs="Arial"/>
          <w:sz w:val="24"/>
          <w:szCs w:val="24"/>
        </w:rPr>
        <w:t xml:space="preserve">So, if you </w:t>
      </w:r>
      <w:r w:rsidR="00151B3D">
        <w:rPr>
          <w:rFonts w:ascii="Arial" w:eastAsia="Arial" w:hAnsi="Arial" w:cs="Arial"/>
          <w:sz w:val="24"/>
          <w:szCs w:val="24"/>
        </w:rPr>
        <w:t xml:space="preserve">are committed to </w:t>
      </w:r>
      <w:r w:rsidR="00703D09">
        <w:rPr>
          <w:rFonts w:ascii="Arial" w:eastAsia="Arial" w:hAnsi="Arial" w:cs="Arial"/>
          <w:sz w:val="24"/>
          <w:szCs w:val="24"/>
        </w:rPr>
        <w:t xml:space="preserve">implementing </w:t>
      </w:r>
      <w:r w:rsidR="00151B3D">
        <w:rPr>
          <w:rFonts w:ascii="Arial" w:eastAsia="Arial" w:hAnsi="Arial" w:cs="Arial"/>
          <w:sz w:val="24"/>
          <w:szCs w:val="24"/>
        </w:rPr>
        <w:t>the health</w:t>
      </w:r>
      <w:r w:rsidR="006C5FEC">
        <w:rPr>
          <w:rFonts w:ascii="Arial" w:eastAsia="Arial" w:hAnsi="Arial" w:cs="Arial"/>
          <w:sz w:val="24"/>
          <w:szCs w:val="24"/>
        </w:rPr>
        <w:t xml:space="preserve"> and wellness</w:t>
      </w:r>
      <w:r w:rsidR="00AC6996">
        <w:rPr>
          <w:rFonts w:ascii="Arial" w:eastAsia="Arial" w:hAnsi="Arial" w:cs="Arial"/>
          <w:sz w:val="24"/>
          <w:szCs w:val="24"/>
        </w:rPr>
        <w:t xml:space="preserve"> plan we agree to, I</w:t>
      </w:r>
      <w:r w:rsidR="008F781B">
        <w:rPr>
          <w:rFonts w:ascii="Arial" w:eastAsia="Arial" w:hAnsi="Arial" w:cs="Arial"/>
          <w:sz w:val="24"/>
          <w:szCs w:val="24"/>
        </w:rPr>
        <w:t xml:space="preserve"> guarantee that </w:t>
      </w:r>
      <w:r w:rsidR="00703D09">
        <w:rPr>
          <w:rFonts w:ascii="Arial" w:eastAsia="Arial" w:hAnsi="Arial" w:cs="Arial"/>
          <w:sz w:val="24"/>
          <w:szCs w:val="24"/>
        </w:rPr>
        <w:t>you’ll see some amazing results</w:t>
      </w:r>
      <w:r w:rsidR="008F781B">
        <w:rPr>
          <w:rFonts w:ascii="Arial" w:eastAsia="Arial" w:hAnsi="Arial" w:cs="Arial"/>
          <w:sz w:val="24"/>
          <w:szCs w:val="24"/>
        </w:rPr>
        <w:t xml:space="preserve">.  </w:t>
      </w:r>
      <w:r w:rsidR="003D51C7">
        <w:rPr>
          <w:rFonts w:ascii="Arial" w:eastAsia="Arial" w:hAnsi="Arial" w:cs="Arial"/>
          <w:sz w:val="24"/>
          <w:szCs w:val="24"/>
        </w:rPr>
        <w:t>How does that sound?  Great</w:t>
      </w:r>
      <w:r w:rsidR="00C17627">
        <w:rPr>
          <w:rFonts w:ascii="Arial" w:eastAsia="Arial" w:hAnsi="Arial" w:cs="Arial"/>
          <w:sz w:val="24"/>
          <w:szCs w:val="24"/>
        </w:rPr>
        <w:t>!</w:t>
      </w:r>
    </w:p>
    <w:p w:rsidR="00C053FF" w:rsidRPr="00881A2D" w:rsidRDefault="00C053FF" w:rsidP="00C053FF">
      <w:pPr>
        <w:ind w:left="0" w:right="0"/>
        <w:rPr>
          <w:rFonts w:ascii="Arial" w:eastAsia="Arial" w:hAnsi="Arial" w:cs="Arial"/>
          <w:sz w:val="16"/>
          <w:szCs w:val="16"/>
        </w:rPr>
      </w:pPr>
    </w:p>
    <w:p w:rsidR="00C053FF" w:rsidRPr="00C053FF" w:rsidRDefault="00AC6996" w:rsidP="00C053FF">
      <w:pPr>
        <w:ind w:left="0" w:right="0"/>
        <w:rPr>
          <w:rFonts w:ascii="Arial" w:eastAsia="Arial" w:hAnsi="Arial" w:cs="Arial"/>
          <w:b/>
          <w:sz w:val="24"/>
          <w:szCs w:val="24"/>
        </w:rPr>
      </w:pPr>
      <w:r w:rsidRPr="00AC6996">
        <w:rPr>
          <w:rFonts w:ascii="Arial" w:eastAsia="Arial" w:hAnsi="Arial" w:cs="Arial"/>
          <w:b/>
          <w:color w:val="FF0000"/>
          <w:sz w:val="24"/>
          <w:szCs w:val="24"/>
        </w:rPr>
        <w:t>(</w:t>
      </w:r>
      <w:r w:rsidR="00703D09">
        <w:rPr>
          <w:rFonts w:ascii="Arial" w:eastAsia="Arial" w:hAnsi="Arial" w:cs="Arial"/>
          <w:b/>
          <w:color w:val="FF0000"/>
          <w:sz w:val="24"/>
          <w:szCs w:val="24"/>
        </w:rPr>
        <w:t>IF THE PROSPECT APPEARS READY TO JOIN</w:t>
      </w:r>
      <w:r w:rsidRPr="00AC6996">
        <w:rPr>
          <w:rFonts w:ascii="Arial" w:eastAsia="Arial" w:hAnsi="Arial" w:cs="Arial"/>
          <w:b/>
          <w:color w:val="FF0000"/>
          <w:sz w:val="24"/>
          <w:szCs w:val="24"/>
        </w:rPr>
        <w:t>)</w:t>
      </w:r>
      <w:r>
        <w:rPr>
          <w:rFonts w:ascii="Arial" w:eastAsia="Arial" w:hAnsi="Arial" w:cs="Arial"/>
          <w:b/>
          <w:sz w:val="24"/>
          <w:szCs w:val="24"/>
        </w:rPr>
        <w:t>…</w:t>
      </w:r>
      <w:r w:rsidR="00C053FF">
        <w:rPr>
          <w:rFonts w:ascii="Arial" w:eastAsia="Arial" w:hAnsi="Arial" w:cs="Arial"/>
          <w:b/>
          <w:sz w:val="24"/>
          <w:szCs w:val="24"/>
        </w:rPr>
        <w:t xml:space="preserve">Discuss the </w:t>
      </w:r>
      <w:r w:rsidR="00703D09">
        <w:rPr>
          <w:rFonts w:ascii="Arial" w:eastAsia="Arial" w:hAnsi="Arial" w:cs="Arial"/>
          <w:b/>
          <w:sz w:val="24"/>
          <w:szCs w:val="24"/>
        </w:rPr>
        <w:t>Next Steps!</w:t>
      </w:r>
    </w:p>
    <w:p w:rsidR="008B3711" w:rsidRPr="008B3711" w:rsidRDefault="00C053FF" w:rsidP="009B1DBF">
      <w:pPr>
        <w:ind w:left="0" w:right="0"/>
        <w:rPr>
          <w:rFonts w:ascii="Arial" w:eastAsia="Arial" w:hAnsi="Arial" w:cs="Arial"/>
          <w:sz w:val="24"/>
          <w:szCs w:val="24"/>
        </w:rPr>
      </w:pPr>
      <w:r>
        <w:rPr>
          <w:rFonts w:ascii="Arial" w:eastAsia="Arial" w:hAnsi="Arial" w:cs="Arial"/>
          <w:sz w:val="24"/>
          <w:szCs w:val="24"/>
        </w:rPr>
        <w:t xml:space="preserve">Well, [LEAD NAME], our </w:t>
      </w:r>
      <w:r w:rsidR="00703D09">
        <w:rPr>
          <w:rFonts w:ascii="Arial" w:eastAsia="Arial" w:hAnsi="Arial" w:cs="Arial"/>
          <w:sz w:val="24"/>
          <w:szCs w:val="24"/>
        </w:rPr>
        <w:t xml:space="preserve">program </w:t>
      </w:r>
      <w:r w:rsidR="009B1DBF">
        <w:rPr>
          <w:rFonts w:ascii="Arial" w:eastAsia="Arial" w:hAnsi="Arial" w:cs="Arial"/>
          <w:sz w:val="24"/>
          <w:szCs w:val="24"/>
        </w:rPr>
        <w:t>begins with…</w:t>
      </w:r>
    </w:p>
    <w:p w:rsidR="008B3711" w:rsidRDefault="009B1DBF" w:rsidP="008B3711">
      <w:pPr>
        <w:pStyle w:val="ListParagraph"/>
        <w:numPr>
          <w:ilvl w:val="0"/>
          <w:numId w:val="10"/>
        </w:numPr>
        <w:ind w:right="0"/>
        <w:rPr>
          <w:rFonts w:ascii="Arial" w:eastAsia="Arial" w:hAnsi="Arial" w:cs="Arial"/>
          <w:sz w:val="24"/>
          <w:szCs w:val="24"/>
        </w:rPr>
      </w:pPr>
      <w:r>
        <w:rPr>
          <w:rFonts w:ascii="Arial" w:eastAsia="Arial" w:hAnsi="Arial" w:cs="Arial"/>
          <w:sz w:val="24"/>
          <w:szCs w:val="24"/>
        </w:rPr>
        <w:t>The sign-up process where we process your enrollment fee of [State fee amount]</w:t>
      </w:r>
    </w:p>
    <w:p w:rsidR="008B3711" w:rsidRDefault="009B2FA9" w:rsidP="009B1DBF">
      <w:pPr>
        <w:pStyle w:val="ListParagraph"/>
        <w:numPr>
          <w:ilvl w:val="1"/>
          <w:numId w:val="10"/>
        </w:numPr>
        <w:ind w:right="0"/>
        <w:rPr>
          <w:rFonts w:ascii="Arial" w:eastAsia="Arial" w:hAnsi="Arial" w:cs="Arial"/>
          <w:sz w:val="24"/>
          <w:szCs w:val="24"/>
        </w:rPr>
      </w:pPr>
      <w:r>
        <w:rPr>
          <w:rFonts w:ascii="Arial" w:eastAsia="Arial" w:hAnsi="Arial" w:cs="Arial"/>
          <w:sz w:val="24"/>
          <w:szCs w:val="24"/>
        </w:rPr>
        <w:t xml:space="preserve">This will be </w:t>
      </w:r>
      <w:r w:rsidR="005E32B7">
        <w:rPr>
          <w:rFonts w:ascii="Arial" w:eastAsia="Arial" w:hAnsi="Arial" w:cs="Arial"/>
          <w:sz w:val="24"/>
          <w:szCs w:val="24"/>
        </w:rPr>
        <w:t xml:space="preserve">a one-time payment of [state amount] or </w:t>
      </w:r>
      <w:r>
        <w:rPr>
          <w:rFonts w:ascii="Arial" w:eastAsia="Arial" w:hAnsi="Arial" w:cs="Arial"/>
          <w:sz w:val="24"/>
          <w:szCs w:val="24"/>
        </w:rPr>
        <w:t>a</w:t>
      </w:r>
      <w:r w:rsidR="0038583C">
        <w:rPr>
          <w:rFonts w:ascii="Arial" w:eastAsia="Arial" w:hAnsi="Arial" w:cs="Arial"/>
          <w:sz w:val="24"/>
          <w:szCs w:val="24"/>
        </w:rPr>
        <w:t>n</w:t>
      </w:r>
      <w:r>
        <w:rPr>
          <w:rFonts w:ascii="Arial" w:eastAsia="Arial" w:hAnsi="Arial" w:cs="Arial"/>
          <w:sz w:val="24"/>
          <w:szCs w:val="24"/>
        </w:rPr>
        <w:t xml:space="preserve"> automatic recurring payment every 30 days in the form of debit or credit</w:t>
      </w:r>
      <w:r w:rsidR="0038583C">
        <w:rPr>
          <w:rFonts w:ascii="Arial" w:eastAsia="Arial" w:hAnsi="Arial" w:cs="Arial"/>
          <w:sz w:val="24"/>
          <w:szCs w:val="24"/>
        </w:rPr>
        <w:t xml:space="preserve"> for [however many months]</w:t>
      </w:r>
      <w:r>
        <w:rPr>
          <w:rFonts w:ascii="Arial" w:eastAsia="Arial" w:hAnsi="Arial" w:cs="Arial"/>
          <w:sz w:val="24"/>
          <w:szCs w:val="24"/>
        </w:rPr>
        <w:t>.</w:t>
      </w:r>
    </w:p>
    <w:p w:rsidR="008B3711" w:rsidRDefault="009B2FA9" w:rsidP="008B3711">
      <w:pPr>
        <w:pStyle w:val="ListParagraph"/>
        <w:numPr>
          <w:ilvl w:val="0"/>
          <w:numId w:val="10"/>
        </w:numPr>
        <w:ind w:right="0"/>
        <w:rPr>
          <w:rFonts w:ascii="Arial" w:eastAsia="Arial" w:hAnsi="Arial" w:cs="Arial"/>
          <w:sz w:val="24"/>
          <w:szCs w:val="24"/>
        </w:rPr>
      </w:pPr>
      <w:bookmarkStart w:id="0" w:name="_GoBack"/>
      <w:r>
        <w:rPr>
          <w:rFonts w:ascii="Arial" w:eastAsia="Arial" w:hAnsi="Arial" w:cs="Arial"/>
          <w:sz w:val="24"/>
          <w:szCs w:val="24"/>
        </w:rPr>
        <w:t xml:space="preserve">We will then schedule you for your first </w:t>
      </w:r>
      <w:r w:rsidR="0038583C">
        <w:rPr>
          <w:rFonts w:ascii="Arial" w:eastAsia="Arial" w:hAnsi="Arial" w:cs="Arial"/>
          <w:sz w:val="24"/>
          <w:szCs w:val="24"/>
        </w:rPr>
        <w:t xml:space="preserve">weekly </w:t>
      </w:r>
      <w:r>
        <w:rPr>
          <w:rFonts w:ascii="Arial" w:eastAsia="Arial" w:hAnsi="Arial" w:cs="Arial"/>
          <w:sz w:val="24"/>
          <w:szCs w:val="24"/>
        </w:rPr>
        <w:t>group coaching session.</w:t>
      </w:r>
    </w:p>
    <w:bookmarkEnd w:id="0"/>
    <w:p w:rsidR="0038583C" w:rsidRDefault="0038583C" w:rsidP="0038583C">
      <w:pPr>
        <w:pStyle w:val="ListParagraph"/>
        <w:numPr>
          <w:ilvl w:val="1"/>
          <w:numId w:val="10"/>
        </w:numPr>
        <w:ind w:right="0"/>
        <w:rPr>
          <w:rFonts w:ascii="Arial" w:eastAsia="Arial" w:hAnsi="Arial" w:cs="Arial"/>
          <w:sz w:val="24"/>
          <w:szCs w:val="24"/>
        </w:rPr>
      </w:pPr>
      <w:r>
        <w:rPr>
          <w:rFonts w:ascii="Arial" w:eastAsia="Arial" w:hAnsi="Arial" w:cs="Arial"/>
          <w:sz w:val="24"/>
          <w:szCs w:val="24"/>
        </w:rPr>
        <w:t xml:space="preserve">Sessions are Monday - Thursday night (8 – 9:00 pm) and Saturday from 10-11:00 am.  </w:t>
      </w:r>
    </w:p>
    <w:p w:rsidR="008B3711" w:rsidRDefault="006E2921" w:rsidP="008B3711">
      <w:pPr>
        <w:pStyle w:val="ListParagraph"/>
        <w:numPr>
          <w:ilvl w:val="0"/>
          <w:numId w:val="10"/>
        </w:numPr>
        <w:ind w:right="0"/>
        <w:rPr>
          <w:rFonts w:ascii="Arial" w:eastAsia="Arial" w:hAnsi="Arial" w:cs="Arial"/>
          <w:sz w:val="24"/>
          <w:szCs w:val="24"/>
        </w:rPr>
      </w:pPr>
      <w:r>
        <w:rPr>
          <w:rFonts w:ascii="Arial" w:eastAsia="Arial" w:hAnsi="Arial" w:cs="Arial"/>
          <w:sz w:val="24"/>
          <w:szCs w:val="24"/>
        </w:rPr>
        <w:t>You’re going to</w:t>
      </w:r>
      <w:r w:rsidR="009B2FA9">
        <w:rPr>
          <w:rFonts w:ascii="Arial" w:eastAsia="Arial" w:hAnsi="Arial" w:cs="Arial"/>
          <w:sz w:val="24"/>
          <w:szCs w:val="24"/>
        </w:rPr>
        <w:t xml:space="preserve"> receive an email from us [2 Good Health Coaching] which will guide you through the process of downloading and setting up your profile in your own personal training website.</w:t>
      </w:r>
    </w:p>
    <w:p w:rsidR="008B3711" w:rsidRPr="00881A2D" w:rsidRDefault="008B3711" w:rsidP="008B3711">
      <w:pPr>
        <w:pStyle w:val="ListParagraph"/>
        <w:ind w:right="0"/>
        <w:rPr>
          <w:rFonts w:ascii="Arial" w:eastAsia="Arial" w:hAnsi="Arial" w:cs="Arial"/>
          <w:sz w:val="16"/>
          <w:szCs w:val="16"/>
        </w:rPr>
      </w:pPr>
    </w:p>
    <w:p w:rsidR="0009481B" w:rsidRPr="00C81587" w:rsidRDefault="00A80CF5" w:rsidP="00C053FF">
      <w:pPr>
        <w:ind w:left="0" w:right="0"/>
        <w:rPr>
          <w:rFonts w:ascii="Arial" w:eastAsia="Arial" w:hAnsi="Arial" w:cs="Arial"/>
          <w:sz w:val="16"/>
          <w:szCs w:val="16"/>
        </w:rPr>
      </w:pPr>
      <w:r>
        <w:rPr>
          <w:rFonts w:ascii="Arial" w:eastAsia="Arial" w:hAnsi="Arial" w:cs="Arial"/>
          <w:sz w:val="16"/>
          <w:szCs w:val="16"/>
        </w:rPr>
        <w:t>_______________________________________________________________________________________________________________</w:t>
      </w:r>
    </w:p>
    <w:p w:rsidR="008F781B" w:rsidRPr="00A80BDF" w:rsidRDefault="00C81587" w:rsidP="00236230">
      <w:pPr>
        <w:ind w:left="0" w:right="0"/>
        <w:jc w:val="center"/>
        <w:rPr>
          <w:rFonts w:ascii="Arial" w:eastAsia="Arial" w:hAnsi="Arial" w:cs="Arial"/>
          <w:color w:val="auto"/>
          <w:sz w:val="28"/>
          <w:szCs w:val="28"/>
        </w:rPr>
      </w:pPr>
      <w:r w:rsidRPr="00A80BDF">
        <w:rPr>
          <w:rFonts w:ascii="Arial" w:eastAsia="Arial" w:hAnsi="Arial" w:cs="Arial"/>
          <w:color w:val="auto"/>
          <w:sz w:val="28"/>
          <w:szCs w:val="28"/>
        </w:rPr>
        <w:t>Any q</w:t>
      </w:r>
      <w:r w:rsidR="0009481B" w:rsidRPr="00A80BDF">
        <w:rPr>
          <w:rFonts w:ascii="Arial" w:eastAsia="Arial" w:hAnsi="Arial" w:cs="Arial"/>
          <w:color w:val="auto"/>
          <w:sz w:val="28"/>
          <w:szCs w:val="28"/>
        </w:rPr>
        <w:t>uestions about any of that?</w:t>
      </w:r>
    </w:p>
    <w:p w:rsidR="00C81587" w:rsidRDefault="0009481B" w:rsidP="00236230">
      <w:pPr>
        <w:ind w:left="0" w:right="0"/>
        <w:jc w:val="center"/>
        <w:rPr>
          <w:rFonts w:ascii="Arial" w:eastAsia="Arial" w:hAnsi="Arial" w:cs="Arial"/>
          <w:b/>
          <w:color w:val="FF0000"/>
          <w:sz w:val="28"/>
          <w:szCs w:val="28"/>
        </w:rPr>
      </w:pPr>
      <w:r w:rsidRPr="00C81587">
        <w:rPr>
          <w:rFonts w:ascii="Arial" w:eastAsia="Arial" w:hAnsi="Arial" w:cs="Arial"/>
          <w:b/>
          <w:color w:val="FF0000"/>
          <w:sz w:val="28"/>
          <w:szCs w:val="28"/>
        </w:rPr>
        <w:t xml:space="preserve">Great!  Can I go ahead and schedule you for your </w:t>
      </w:r>
      <w:r w:rsidR="0038583C">
        <w:rPr>
          <w:rFonts w:ascii="Arial" w:eastAsia="Arial" w:hAnsi="Arial" w:cs="Arial"/>
          <w:b/>
          <w:color w:val="FF0000"/>
          <w:sz w:val="28"/>
          <w:szCs w:val="28"/>
        </w:rPr>
        <w:t>first weekly group coaching session</w:t>
      </w:r>
      <w:r w:rsidRPr="00C81587">
        <w:rPr>
          <w:rFonts w:ascii="Arial" w:eastAsia="Arial" w:hAnsi="Arial" w:cs="Arial"/>
          <w:b/>
          <w:color w:val="FF0000"/>
          <w:sz w:val="28"/>
          <w:szCs w:val="28"/>
        </w:rPr>
        <w:t>?</w:t>
      </w:r>
    </w:p>
    <w:p w:rsidR="00881A2D" w:rsidRPr="008E2AA5" w:rsidRDefault="00881A2D" w:rsidP="00854C03">
      <w:pPr>
        <w:ind w:left="0" w:right="0"/>
        <w:rPr>
          <w:rFonts w:ascii="Arial" w:eastAsia="Arial" w:hAnsi="Arial" w:cs="Arial"/>
          <w:color w:val="auto"/>
          <w:sz w:val="24"/>
          <w:szCs w:val="24"/>
        </w:rPr>
      </w:pPr>
      <w:r w:rsidRPr="008E2AA5">
        <w:rPr>
          <w:rFonts w:ascii="Arial" w:eastAsia="Arial" w:hAnsi="Arial" w:cs="Arial"/>
          <w:color w:val="auto"/>
          <w:sz w:val="24"/>
          <w:szCs w:val="24"/>
          <w:highlight w:val="green"/>
        </w:rPr>
        <w:t>If YES</w:t>
      </w:r>
    </w:p>
    <w:p w:rsidR="008970B5" w:rsidRPr="00A80BDF" w:rsidRDefault="00FF274B" w:rsidP="008B3711">
      <w:pPr>
        <w:ind w:left="0" w:right="0"/>
        <w:rPr>
          <w:rFonts w:ascii="Arial" w:eastAsia="Arial" w:hAnsi="Arial" w:cs="Arial"/>
          <w:b/>
          <w:color w:val="auto"/>
          <w:sz w:val="24"/>
          <w:szCs w:val="24"/>
        </w:rPr>
      </w:pPr>
      <w:r w:rsidRPr="00A80BDF">
        <w:rPr>
          <w:rFonts w:ascii="Arial" w:eastAsia="Arial" w:hAnsi="Arial" w:cs="Arial"/>
          <w:b/>
          <w:color w:val="auto"/>
          <w:sz w:val="24"/>
          <w:szCs w:val="24"/>
        </w:rPr>
        <w:t>So [LEAD NAME],</w:t>
      </w:r>
      <w:r w:rsidR="008B3711" w:rsidRPr="00A80BDF">
        <w:rPr>
          <w:rFonts w:ascii="Arial" w:eastAsia="Arial" w:hAnsi="Arial" w:cs="Arial"/>
          <w:b/>
          <w:color w:val="auto"/>
          <w:sz w:val="24"/>
          <w:szCs w:val="24"/>
        </w:rPr>
        <w:t xml:space="preserve"> we </w:t>
      </w:r>
      <w:r w:rsidR="00C910B3">
        <w:rPr>
          <w:rFonts w:ascii="Arial" w:eastAsia="Arial" w:hAnsi="Arial" w:cs="Arial"/>
          <w:b/>
          <w:color w:val="auto"/>
          <w:sz w:val="24"/>
          <w:szCs w:val="24"/>
        </w:rPr>
        <w:t xml:space="preserve">have our coaching calls </w:t>
      </w:r>
      <w:r w:rsidR="008B3711" w:rsidRPr="00A80BDF">
        <w:rPr>
          <w:rFonts w:ascii="Arial" w:eastAsia="Arial" w:hAnsi="Arial" w:cs="Arial"/>
          <w:b/>
          <w:color w:val="auto"/>
          <w:sz w:val="24"/>
          <w:szCs w:val="24"/>
        </w:rPr>
        <w:t>on the following days</w:t>
      </w:r>
      <w:r w:rsidR="007A4D1E" w:rsidRPr="00A80BDF">
        <w:rPr>
          <w:rFonts w:ascii="Arial" w:eastAsia="Arial" w:hAnsi="Arial" w:cs="Arial"/>
          <w:b/>
          <w:color w:val="auto"/>
          <w:sz w:val="24"/>
          <w:szCs w:val="24"/>
        </w:rPr>
        <w:t>?</w:t>
      </w:r>
      <w:r w:rsidRPr="00A80BDF">
        <w:rPr>
          <w:rFonts w:ascii="Arial" w:eastAsia="Arial" w:hAnsi="Arial" w:cs="Arial"/>
          <w:b/>
          <w:color w:val="auto"/>
          <w:sz w:val="24"/>
          <w:szCs w:val="24"/>
        </w:rPr>
        <w:t xml:space="preserve">   </w:t>
      </w:r>
    </w:p>
    <w:tbl>
      <w:tblPr>
        <w:tblW w:w="0" w:type="auto"/>
        <w:jc w:val="center"/>
        <w:tblCellMar>
          <w:left w:w="0" w:type="dxa"/>
          <w:right w:w="0" w:type="dxa"/>
        </w:tblCellMar>
        <w:tblLook w:val="04A0" w:firstRow="1" w:lastRow="0" w:firstColumn="1" w:lastColumn="0" w:noHBand="0" w:noVBand="1"/>
      </w:tblPr>
      <w:tblGrid>
        <w:gridCol w:w="1815"/>
        <w:gridCol w:w="1775"/>
        <w:gridCol w:w="1890"/>
      </w:tblGrid>
      <w:tr w:rsidR="00212105" w:rsidTr="00212105">
        <w:trPr>
          <w:jc w:val="center"/>
        </w:trPr>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12105" w:rsidRDefault="00212105" w:rsidP="003C089C">
            <w:pPr>
              <w:ind w:left="0" w:right="-115"/>
              <w:jc w:val="center"/>
              <w:rPr>
                <w:rFonts w:ascii="Arial" w:hAnsi="Arial" w:cs="Arial"/>
                <w:b/>
                <w:bCs/>
              </w:rPr>
            </w:pPr>
            <w:r>
              <w:rPr>
                <w:rFonts w:ascii="Arial" w:hAnsi="Arial" w:cs="Arial"/>
                <w:b/>
                <w:bCs/>
              </w:rPr>
              <w:t>Tuesday</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2105" w:rsidRDefault="00212105" w:rsidP="003C089C">
            <w:pPr>
              <w:ind w:left="-71" w:right="-140"/>
              <w:jc w:val="center"/>
              <w:rPr>
                <w:rFonts w:ascii="Arial" w:hAnsi="Arial" w:cs="Arial"/>
                <w:b/>
                <w:bCs/>
              </w:rPr>
            </w:pPr>
            <w:r>
              <w:rPr>
                <w:rFonts w:ascii="Arial" w:hAnsi="Arial" w:cs="Arial"/>
                <w:b/>
                <w:bCs/>
              </w:rPr>
              <w:t>Thursday</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12105" w:rsidRDefault="00212105" w:rsidP="003C089C">
            <w:pPr>
              <w:ind w:left="-81" w:right="0"/>
              <w:jc w:val="center"/>
              <w:rPr>
                <w:rFonts w:ascii="Arial" w:hAnsi="Arial" w:cs="Arial"/>
                <w:b/>
                <w:bCs/>
              </w:rPr>
            </w:pPr>
            <w:r>
              <w:rPr>
                <w:rFonts w:ascii="Arial" w:hAnsi="Arial" w:cs="Arial"/>
                <w:b/>
                <w:bCs/>
              </w:rPr>
              <w:t>Saturday</w:t>
            </w:r>
          </w:p>
        </w:tc>
      </w:tr>
      <w:tr w:rsidR="00212105" w:rsidTr="00212105">
        <w:trPr>
          <w:jc w:val="center"/>
        </w:trPr>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2105" w:rsidRDefault="00212105" w:rsidP="003C089C">
            <w:pPr>
              <w:ind w:left="0" w:right="-115"/>
              <w:jc w:val="center"/>
              <w:rPr>
                <w:rFonts w:ascii="Arial" w:hAnsi="Arial" w:cs="Arial"/>
              </w:rPr>
            </w:pPr>
            <w:r>
              <w:rPr>
                <w:rFonts w:ascii="Arial" w:hAnsi="Arial" w:cs="Arial"/>
              </w:rPr>
              <w:t>8 – 9 pm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rsidR="00212105" w:rsidRDefault="00212105" w:rsidP="003C089C">
            <w:pPr>
              <w:ind w:left="-71" w:right="-140"/>
              <w:jc w:val="center"/>
              <w:rPr>
                <w:rFonts w:ascii="Arial" w:hAnsi="Arial" w:cs="Arial"/>
              </w:rPr>
            </w:pPr>
            <w:r>
              <w:rPr>
                <w:rFonts w:ascii="Arial" w:hAnsi="Arial" w:cs="Arial"/>
              </w:rPr>
              <w:t>8 – 9 pm</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212105" w:rsidRDefault="00212105" w:rsidP="003C089C">
            <w:pPr>
              <w:ind w:left="-81" w:right="0"/>
              <w:jc w:val="center"/>
              <w:rPr>
                <w:rFonts w:ascii="Arial" w:hAnsi="Arial" w:cs="Arial"/>
              </w:rPr>
            </w:pPr>
            <w:r>
              <w:rPr>
                <w:rFonts w:ascii="Arial" w:hAnsi="Arial" w:cs="Arial"/>
              </w:rPr>
              <w:t>10 – 11 am</w:t>
            </w:r>
          </w:p>
        </w:tc>
      </w:tr>
    </w:tbl>
    <w:p w:rsidR="00881A2D" w:rsidRPr="00881A2D" w:rsidRDefault="00881A2D">
      <w:pPr>
        <w:ind w:left="0" w:right="0"/>
        <w:rPr>
          <w:rFonts w:ascii="Arial" w:eastAsia="Arial" w:hAnsi="Arial" w:cs="Arial"/>
          <w:b/>
          <w:color w:val="FF0000"/>
          <w:sz w:val="16"/>
          <w:szCs w:val="16"/>
        </w:rPr>
      </w:pPr>
    </w:p>
    <w:p w:rsidR="00D11547" w:rsidRPr="00236230" w:rsidRDefault="00C910B3" w:rsidP="00C910B3">
      <w:pPr>
        <w:ind w:left="0" w:right="0"/>
        <w:jc w:val="center"/>
        <w:rPr>
          <w:rFonts w:ascii="Arial" w:eastAsia="Arial" w:hAnsi="Arial" w:cs="Arial"/>
          <w:b/>
          <w:color w:val="FF0000"/>
          <w:sz w:val="28"/>
          <w:szCs w:val="28"/>
        </w:rPr>
      </w:pPr>
      <w:r w:rsidRPr="00236230">
        <w:rPr>
          <w:rFonts w:ascii="Arial" w:eastAsia="Arial" w:hAnsi="Arial" w:cs="Arial"/>
          <w:b/>
          <w:color w:val="FF0000"/>
          <w:sz w:val="28"/>
          <w:szCs w:val="28"/>
        </w:rPr>
        <w:t xml:space="preserve">What day and time </w:t>
      </w:r>
      <w:r w:rsidR="00212105">
        <w:rPr>
          <w:rFonts w:ascii="Arial" w:eastAsia="Arial" w:hAnsi="Arial" w:cs="Arial"/>
          <w:b/>
          <w:color w:val="FF0000"/>
          <w:sz w:val="28"/>
          <w:szCs w:val="28"/>
        </w:rPr>
        <w:t xml:space="preserve">typically </w:t>
      </w:r>
      <w:r w:rsidR="006E1829" w:rsidRPr="00236230">
        <w:rPr>
          <w:rFonts w:ascii="Arial" w:eastAsia="Arial" w:hAnsi="Arial" w:cs="Arial"/>
          <w:b/>
          <w:color w:val="FF0000"/>
          <w:sz w:val="28"/>
          <w:szCs w:val="28"/>
        </w:rPr>
        <w:t>works BEST for you?</w:t>
      </w:r>
    </w:p>
    <w:p w:rsidR="00236230" w:rsidRDefault="00236230" w:rsidP="00881A2D">
      <w:pPr>
        <w:ind w:left="0" w:right="0"/>
        <w:rPr>
          <w:rFonts w:ascii="Arial" w:eastAsia="Arial" w:hAnsi="Arial" w:cs="Arial"/>
          <w:sz w:val="24"/>
          <w:szCs w:val="24"/>
          <w:highlight w:val="red"/>
        </w:rPr>
      </w:pPr>
    </w:p>
    <w:p w:rsidR="00881A2D" w:rsidRPr="00881A2D" w:rsidRDefault="00881A2D" w:rsidP="00881A2D">
      <w:pPr>
        <w:ind w:left="0" w:right="0"/>
        <w:rPr>
          <w:rFonts w:ascii="Arial" w:eastAsia="Arial" w:hAnsi="Arial" w:cs="Arial"/>
          <w:b/>
          <w:bCs/>
          <w:sz w:val="24"/>
          <w:szCs w:val="24"/>
        </w:rPr>
      </w:pPr>
      <w:r w:rsidRPr="00B344F9">
        <w:rPr>
          <w:rFonts w:ascii="Arial" w:eastAsia="Arial" w:hAnsi="Arial" w:cs="Arial"/>
          <w:sz w:val="24"/>
          <w:szCs w:val="24"/>
          <w:highlight w:val="red"/>
        </w:rPr>
        <w:t>If NO</w:t>
      </w:r>
      <w:r>
        <w:rPr>
          <w:rFonts w:ascii="Arial" w:eastAsia="Arial" w:hAnsi="Arial" w:cs="Arial"/>
          <w:sz w:val="24"/>
          <w:szCs w:val="24"/>
        </w:rPr>
        <w:t>, then say:  Well, I understand.  Our program is not for everyone.  I will be happy to keep you posted on any promotions or specials in the future. What is your email address? [</w:t>
      </w:r>
      <w:proofErr w:type="gramStart"/>
      <w:r>
        <w:rPr>
          <w:rFonts w:ascii="Arial" w:eastAsia="Arial" w:hAnsi="Arial" w:cs="Arial"/>
          <w:sz w:val="24"/>
          <w:szCs w:val="24"/>
        </w:rPr>
        <w:t>document</w:t>
      </w:r>
      <w:proofErr w:type="gramEnd"/>
      <w:r>
        <w:rPr>
          <w:rFonts w:ascii="Arial" w:eastAsia="Arial" w:hAnsi="Arial" w:cs="Arial"/>
          <w:sz w:val="24"/>
          <w:szCs w:val="24"/>
        </w:rPr>
        <w:t>].  Thank you for calling and have a great day.</w:t>
      </w:r>
    </w:p>
    <w:p w:rsidR="00854C03" w:rsidRDefault="00A80CF5">
      <w:pPr>
        <w:ind w:left="0" w:right="0"/>
        <w:rPr>
          <w:rFonts w:ascii="Arial" w:eastAsia="Arial" w:hAnsi="Arial" w:cs="Arial"/>
          <w:sz w:val="24"/>
          <w:szCs w:val="24"/>
        </w:rPr>
      </w:pPr>
      <w:r>
        <w:rPr>
          <w:rFonts w:ascii="Arial" w:eastAsia="Arial" w:hAnsi="Arial" w:cs="Arial"/>
          <w:sz w:val="24"/>
          <w:szCs w:val="24"/>
        </w:rPr>
        <w:lastRenderedPageBreak/>
        <w:t>__________________________________________________________________________</w:t>
      </w:r>
    </w:p>
    <w:p w:rsidR="00C910B3" w:rsidRDefault="008970B5">
      <w:pPr>
        <w:ind w:left="0" w:right="0"/>
        <w:rPr>
          <w:rFonts w:ascii="Arial" w:eastAsia="Arial" w:hAnsi="Arial" w:cs="Arial"/>
          <w:sz w:val="24"/>
          <w:szCs w:val="24"/>
        </w:rPr>
      </w:pPr>
      <w:r>
        <w:rPr>
          <w:rFonts w:ascii="Arial" w:eastAsia="Arial" w:hAnsi="Arial" w:cs="Arial"/>
          <w:sz w:val="24"/>
          <w:szCs w:val="24"/>
        </w:rPr>
        <w:t xml:space="preserve">Ok. </w:t>
      </w:r>
      <w:r w:rsidR="00F76A20">
        <w:rPr>
          <w:rFonts w:ascii="Arial" w:eastAsia="Arial" w:hAnsi="Arial" w:cs="Arial"/>
          <w:sz w:val="24"/>
          <w:szCs w:val="24"/>
        </w:rPr>
        <w:t>How about we go ahead and get you enrolled so you can get started reaching your goals right away!</w:t>
      </w:r>
    </w:p>
    <w:p w:rsidR="00236230" w:rsidRDefault="00236230" w:rsidP="0041203D">
      <w:pPr>
        <w:ind w:left="0" w:right="0"/>
        <w:rPr>
          <w:rFonts w:ascii="Arial" w:eastAsia="Arial" w:hAnsi="Arial" w:cs="Arial"/>
          <w:sz w:val="24"/>
          <w:szCs w:val="24"/>
        </w:rPr>
      </w:pPr>
    </w:p>
    <w:p w:rsidR="00F76A20" w:rsidRDefault="006A032B" w:rsidP="0041203D">
      <w:pPr>
        <w:ind w:left="0" w:right="0"/>
        <w:rPr>
          <w:rFonts w:ascii="Arial" w:eastAsia="Arial" w:hAnsi="Arial" w:cs="Arial"/>
          <w:sz w:val="24"/>
          <w:szCs w:val="24"/>
        </w:rPr>
      </w:pPr>
      <w:r>
        <w:rPr>
          <w:rFonts w:ascii="Arial" w:eastAsia="Arial" w:hAnsi="Arial" w:cs="Arial"/>
          <w:sz w:val="24"/>
          <w:szCs w:val="24"/>
        </w:rPr>
        <w:t xml:space="preserve">We can accept </w:t>
      </w:r>
      <w:r w:rsidR="00F76A20">
        <w:rPr>
          <w:rFonts w:ascii="Arial" w:eastAsia="Arial" w:hAnsi="Arial" w:cs="Arial"/>
          <w:sz w:val="24"/>
          <w:szCs w:val="24"/>
        </w:rPr>
        <w:t xml:space="preserve">Visa, </w:t>
      </w:r>
      <w:proofErr w:type="spellStart"/>
      <w:r w:rsidR="00F76A20">
        <w:rPr>
          <w:rFonts w:ascii="Arial" w:eastAsia="Arial" w:hAnsi="Arial" w:cs="Arial"/>
          <w:sz w:val="24"/>
          <w:szCs w:val="24"/>
        </w:rPr>
        <w:t>Mastercard</w:t>
      </w:r>
      <w:proofErr w:type="spellEnd"/>
      <w:r w:rsidR="00F76A20">
        <w:rPr>
          <w:rFonts w:ascii="Arial" w:eastAsia="Arial" w:hAnsi="Arial" w:cs="Arial"/>
          <w:sz w:val="24"/>
          <w:szCs w:val="24"/>
        </w:rPr>
        <w:t>, or American Express</w:t>
      </w:r>
      <w:r>
        <w:rPr>
          <w:rFonts w:ascii="Arial" w:eastAsia="Arial" w:hAnsi="Arial" w:cs="Arial"/>
          <w:sz w:val="24"/>
          <w:szCs w:val="24"/>
        </w:rPr>
        <w:t xml:space="preserve"> Debit</w:t>
      </w:r>
      <w:r w:rsidR="00F76A20">
        <w:rPr>
          <w:rFonts w:ascii="Arial" w:eastAsia="Arial" w:hAnsi="Arial" w:cs="Arial"/>
          <w:sz w:val="24"/>
          <w:szCs w:val="24"/>
        </w:rPr>
        <w:t xml:space="preserve"> or Credit Card</w:t>
      </w:r>
      <w:r>
        <w:rPr>
          <w:rFonts w:ascii="Arial" w:eastAsia="Arial" w:hAnsi="Arial" w:cs="Arial"/>
          <w:sz w:val="24"/>
          <w:szCs w:val="24"/>
        </w:rPr>
        <w:t>.  Which one would you like to use today</w:t>
      </w:r>
      <w:r w:rsidR="00F76A20">
        <w:rPr>
          <w:rFonts w:ascii="Arial" w:eastAsia="Arial" w:hAnsi="Arial" w:cs="Arial"/>
          <w:sz w:val="24"/>
          <w:szCs w:val="24"/>
        </w:rPr>
        <w:t>?</w:t>
      </w:r>
    </w:p>
    <w:p w:rsidR="00B67EBF" w:rsidRDefault="00B67EBF" w:rsidP="00B67EBF">
      <w:pPr>
        <w:ind w:left="0" w:right="0"/>
        <w:jc w:val="center"/>
        <w:rPr>
          <w:rFonts w:ascii="Arial" w:eastAsia="Arial" w:hAnsi="Arial" w:cs="Arial"/>
          <w:sz w:val="24"/>
          <w:szCs w:val="24"/>
        </w:rPr>
      </w:pPr>
      <w:r>
        <w:rPr>
          <w:rFonts w:ascii="Arial" w:eastAsia="Arial" w:hAnsi="Arial" w:cs="Arial"/>
          <w:sz w:val="24"/>
          <w:szCs w:val="24"/>
        </w:rPr>
        <w:t>-------------------------------------------------------------------------------------------</w:t>
      </w:r>
    </w:p>
    <w:p w:rsidR="00F76A20" w:rsidRPr="00B67EBF" w:rsidRDefault="00F76A20" w:rsidP="00F76A20">
      <w:pPr>
        <w:ind w:left="0" w:right="0"/>
        <w:jc w:val="center"/>
        <w:rPr>
          <w:rFonts w:ascii="Arial" w:eastAsia="Arial" w:hAnsi="Arial" w:cs="Arial"/>
          <w:b/>
          <w:color w:val="FF0000"/>
          <w:sz w:val="32"/>
          <w:szCs w:val="32"/>
        </w:rPr>
      </w:pPr>
      <w:r w:rsidRPr="00B67EBF">
        <w:rPr>
          <w:rFonts w:ascii="Arial" w:eastAsia="Arial" w:hAnsi="Arial" w:cs="Arial"/>
          <w:b/>
          <w:color w:val="FF0000"/>
          <w:sz w:val="32"/>
          <w:szCs w:val="32"/>
          <w:highlight w:val="yellow"/>
        </w:rPr>
        <w:t>OPEN UP MY</w:t>
      </w:r>
      <w:r w:rsidR="008E2AA5">
        <w:rPr>
          <w:rFonts w:ascii="Arial" w:eastAsia="Arial" w:hAnsi="Arial" w:cs="Arial"/>
          <w:b/>
          <w:color w:val="FF0000"/>
          <w:sz w:val="32"/>
          <w:szCs w:val="32"/>
          <w:highlight w:val="yellow"/>
        </w:rPr>
        <w:t xml:space="preserve"> PT Hub</w:t>
      </w:r>
      <w:r w:rsidRPr="00B67EBF">
        <w:rPr>
          <w:rFonts w:ascii="Arial" w:eastAsia="Arial" w:hAnsi="Arial" w:cs="Arial"/>
          <w:b/>
          <w:color w:val="FF0000"/>
          <w:sz w:val="32"/>
          <w:szCs w:val="32"/>
          <w:highlight w:val="yellow"/>
        </w:rPr>
        <w:t xml:space="preserve"> PACKAGE &amp; ENROLL THEM THERE</w:t>
      </w:r>
    </w:p>
    <w:p w:rsidR="00F76A20" w:rsidRPr="00B67EBF" w:rsidRDefault="00F76A20" w:rsidP="00F76A20">
      <w:pPr>
        <w:ind w:left="0" w:right="0"/>
        <w:jc w:val="center"/>
        <w:rPr>
          <w:rFonts w:ascii="Arial" w:eastAsia="Arial" w:hAnsi="Arial" w:cs="Arial"/>
          <w:b/>
          <w:color w:val="FF0000"/>
          <w:sz w:val="32"/>
          <w:szCs w:val="32"/>
        </w:rPr>
      </w:pPr>
      <w:r w:rsidRPr="00236230">
        <w:rPr>
          <w:rFonts w:ascii="Arial" w:eastAsia="Arial" w:hAnsi="Arial" w:cs="Arial"/>
          <w:b/>
          <w:color w:val="FF0000"/>
          <w:sz w:val="32"/>
          <w:szCs w:val="32"/>
          <w:highlight w:val="yellow"/>
        </w:rPr>
        <w:t xml:space="preserve">FILL IN ALL </w:t>
      </w:r>
      <w:r w:rsidR="00B67EBF" w:rsidRPr="00236230">
        <w:rPr>
          <w:rFonts w:ascii="Arial" w:eastAsia="Arial" w:hAnsi="Arial" w:cs="Arial"/>
          <w:b/>
          <w:color w:val="FF0000"/>
          <w:sz w:val="32"/>
          <w:szCs w:val="32"/>
          <w:highlight w:val="yellow"/>
        </w:rPr>
        <w:t>REQUIRED FIELDS</w:t>
      </w:r>
    </w:p>
    <w:p w:rsidR="00F76A20" w:rsidRPr="00B67EBF" w:rsidRDefault="00B67EBF" w:rsidP="00F76A20">
      <w:pPr>
        <w:ind w:left="0" w:right="0"/>
        <w:jc w:val="center"/>
        <w:rPr>
          <w:rFonts w:ascii="Arial" w:eastAsia="Arial" w:hAnsi="Arial" w:cs="Arial"/>
          <w:color w:val="auto"/>
          <w:sz w:val="24"/>
          <w:szCs w:val="24"/>
        </w:rPr>
      </w:pPr>
      <w:r w:rsidRPr="00B67EBF">
        <w:rPr>
          <w:rFonts w:ascii="Arial" w:eastAsia="Arial" w:hAnsi="Arial" w:cs="Arial"/>
          <w:color w:val="auto"/>
          <w:sz w:val="24"/>
          <w:szCs w:val="24"/>
        </w:rPr>
        <w:t>------------------------------------------------------------------------------------------</w:t>
      </w:r>
    </w:p>
    <w:p w:rsidR="00B67EBF" w:rsidRDefault="00B67EBF" w:rsidP="00B67EBF">
      <w:pPr>
        <w:ind w:left="0" w:right="0"/>
        <w:rPr>
          <w:rFonts w:ascii="Arial" w:eastAsia="Arial" w:hAnsi="Arial" w:cs="Arial"/>
          <w:sz w:val="24"/>
          <w:szCs w:val="24"/>
        </w:rPr>
      </w:pPr>
      <w:r w:rsidRPr="00B67EBF">
        <w:rPr>
          <w:rFonts w:ascii="Arial" w:eastAsia="Arial" w:hAnsi="Arial" w:cs="Arial"/>
          <w:b/>
          <w:sz w:val="24"/>
          <w:szCs w:val="24"/>
        </w:rPr>
        <w:t>Charles:</w:t>
      </w:r>
      <w:r>
        <w:rPr>
          <w:rFonts w:ascii="Arial" w:eastAsia="Arial" w:hAnsi="Arial" w:cs="Arial"/>
          <w:sz w:val="24"/>
          <w:szCs w:val="24"/>
        </w:rPr>
        <w:t xml:space="preserve">  </w:t>
      </w:r>
      <w:r w:rsidR="00236230">
        <w:rPr>
          <w:rFonts w:ascii="Arial" w:eastAsia="Arial" w:hAnsi="Arial" w:cs="Arial"/>
          <w:sz w:val="24"/>
          <w:szCs w:val="24"/>
        </w:rPr>
        <w:t>[Lead Name], j</w:t>
      </w:r>
      <w:r>
        <w:rPr>
          <w:rFonts w:ascii="Arial" w:eastAsia="Arial" w:hAnsi="Arial" w:cs="Arial"/>
          <w:sz w:val="24"/>
          <w:szCs w:val="24"/>
        </w:rPr>
        <w:t xml:space="preserve">ust to make sure you fully understand how your billing will occur, you will be billed [amount of membership fee], each month on this date, and an invoice will be emailed to you each time a deduction is made to your account.  There will be [number of monthly deductions made] deductions over the next [number of months] until the end of the program has occurred.   </w:t>
      </w:r>
    </w:p>
    <w:p w:rsidR="00E50254" w:rsidRDefault="00E50254" w:rsidP="00E50254">
      <w:pPr>
        <w:ind w:left="0" w:right="0" w:firstLine="720"/>
        <w:rPr>
          <w:rFonts w:ascii="Arial" w:eastAsia="Arial" w:hAnsi="Arial" w:cs="Arial"/>
          <w:sz w:val="24"/>
          <w:szCs w:val="24"/>
        </w:rPr>
      </w:pPr>
    </w:p>
    <w:p w:rsidR="008970B5" w:rsidRDefault="00C02FEE">
      <w:pPr>
        <w:ind w:left="0" w:right="0"/>
        <w:rPr>
          <w:rFonts w:ascii="Arial" w:eastAsia="Arial" w:hAnsi="Arial" w:cs="Arial"/>
          <w:sz w:val="24"/>
          <w:szCs w:val="24"/>
        </w:rPr>
      </w:pPr>
      <w:r>
        <w:rPr>
          <w:rFonts w:ascii="Arial" w:eastAsia="Arial" w:hAnsi="Arial" w:cs="Arial"/>
          <w:b/>
          <w:bCs/>
          <w:sz w:val="24"/>
          <w:szCs w:val="24"/>
        </w:rPr>
        <w:t>Charles</w:t>
      </w:r>
      <w:r w:rsidR="0041203D">
        <w:rPr>
          <w:rFonts w:ascii="Arial" w:eastAsia="Arial" w:hAnsi="Arial" w:cs="Arial"/>
          <w:b/>
          <w:bCs/>
          <w:sz w:val="24"/>
          <w:szCs w:val="24"/>
        </w:rPr>
        <w:t>:</w:t>
      </w:r>
      <w:r w:rsidR="0041203D">
        <w:rPr>
          <w:rFonts w:ascii="Arial" w:eastAsia="Arial" w:hAnsi="Arial" w:cs="Arial"/>
          <w:sz w:val="24"/>
          <w:szCs w:val="24"/>
        </w:rPr>
        <w:t xml:space="preserve">  </w:t>
      </w:r>
      <w:r w:rsidR="008970B5">
        <w:rPr>
          <w:rFonts w:ascii="Arial" w:eastAsia="Arial" w:hAnsi="Arial" w:cs="Arial"/>
          <w:sz w:val="24"/>
          <w:szCs w:val="24"/>
        </w:rPr>
        <w:t>Excellent [</w:t>
      </w:r>
      <w:r w:rsidR="004C032E">
        <w:rPr>
          <w:rFonts w:ascii="Arial" w:eastAsia="Arial" w:hAnsi="Arial" w:cs="Arial"/>
          <w:sz w:val="24"/>
          <w:szCs w:val="24"/>
        </w:rPr>
        <w:t>Lead</w:t>
      </w:r>
      <w:r w:rsidR="00B96DFA">
        <w:rPr>
          <w:rFonts w:ascii="Arial" w:eastAsia="Arial" w:hAnsi="Arial" w:cs="Arial"/>
          <w:sz w:val="24"/>
          <w:szCs w:val="24"/>
        </w:rPr>
        <w:t xml:space="preserve"> Name]</w:t>
      </w:r>
      <w:r w:rsidR="00DC4849">
        <w:rPr>
          <w:rFonts w:ascii="Arial" w:eastAsia="Arial" w:hAnsi="Arial" w:cs="Arial"/>
          <w:sz w:val="24"/>
          <w:szCs w:val="24"/>
        </w:rPr>
        <w:t>, y</w:t>
      </w:r>
      <w:r w:rsidR="00236230">
        <w:rPr>
          <w:rFonts w:ascii="Arial" w:eastAsia="Arial" w:hAnsi="Arial" w:cs="Arial"/>
          <w:sz w:val="24"/>
          <w:szCs w:val="24"/>
        </w:rPr>
        <w:t>ou should have an email sitting in your inbox right now from 2 Good Health Coaching.  Please click on the link inside the email and sign your new member agreement forms and then set-up your new member profile so we can get approval to begin working with you.</w:t>
      </w:r>
    </w:p>
    <w:p w:rsidR="003B25B1" w:rsidRPr="00790BAA" w:rsidRDefault="003B25B1">
      <w:pPr>
        <w:ind w:left="0" w:right="0"/>
        <w:rPr>
          <w:rFonts w:ascii="Arial" w:eastAsia="Arial" w:hAnsi="Arial" w:cs="Arial"/>
          <w:sz w:val="20"/>
          <w:szCs w:val="20"/>
        </w:rPr>
      </w:pPr>
    </w:p>
    <w:p w:rsidR="00881A2D" w:rsidRPr="00790BAA" w:rsidRDefault="00C02FEE">
      <w:pPr>
        <w:ind w:left="0" w:right="0"/>
        <w:rPr>
          <w:rFonts w:ascii="Arial" w:eastAsia="Arial" w:hAnsi="Arial" w:cs="Arial"/>
          <w:b/>
          <w:sz w:val="24"/>
          <w:szCs w:val="24"/>
        </w:rPr>
      </w:pPr>
      <w:r>
        <w:rPr>
          <w:rFonts w:ascii="Arial" w:eastAsia="Arial" w:hAnsi="Arial" w:cs="Arial"/>
          <w:b/>
          <w:bCs/>
          <w:sz w:val="24"/>
          <w:szCs w:val="24"/>
        </w:rPr>
        <w:t>Charles</w:t>
      </w:r>
      <w:r w:rsidR="004C032E">
        <w:rPr>
          <w:rFonts w:ascii="Arial" w:eastAsia="Arial" w:hAnsi="Arial" w:cs="Arial"/>
          <w:b/>
          <w:bCs/>
          <w:sz w:val="24"/>
          <w:szCs w:val="24"/>
        </w:rPr>
        <w:t>:</w:t>
      </w:r>
      <w:r w:rsidR="004C032E">
        <w:rPr>
          <w:rFonts w:ascii="Arial" w:eastAsia="Arial" w:hAnsi="Arial" w:cs="Arial"/>
          <w:sz w:val="24"/>
          <w:szCs w:val="24"/>
        </w:rPr>
        <w:t xml:space="preserve">  </w:t>
      </w:r>
      <w:r w:rsidR="00236230">
        <w:rPr>
          <w:rFonts w:ascii="Arial" w:eastAsia="Arial" w:hAnsi="Arial" w:cs="Arial"/>
          <w:sz w:val="24"/>
          <w:szCs w:val="24"/>
        </w:rPr>
        <w:t>Once your profile is set-up, you can then p</w:t>
      </w:r>
      <w:r w:rsidR="00B330C9">
        <w:rPr>
          <w:rFonts w:ascii="Arial" w:eastAsia="Arial" w:hAnsi="Arial" w:cs="Arial"/>
          <w:sz w:val="24"/>
          <w:szCs w:val="24"/>
        </w:rPr>
        <w:t xml:space="preserve">lan to </w:t>
      </w:r>
      <w:r w:rsidR="00DC4849">
        <w:rPr>
          <w:rFonts w:ascii="Arial" w:eastAsia="Arial" w:hAnsi="Arial" w:cs="Arial"/>
          <w:sz w:val="24"/>
          <w:szCs w:val="24"/>
        </w:rPr>
        <w:t xml:space="preserve">attend your </w:t>
      </w:r>
      <w:r w:rsidR="00146280">
        <w:rPr>
          <w:rFonts w:ascii="Arial" w:eastAsia="Arial" w:hAnsi="Arial" w:cs="Arial"/>
          <w:sz w:val="24"/>
          <w:szCs w:val="24"/>
        </w:rPr>
        <w:t xml:space="preserve">scheduled group coaching call. </w:t>
      </w:r>
      <w:proofErr w:type="gramStart"/>
      <w:r w:rsidR="00DC4849">
        <w:rPr>
          <w:rFonts w:ascii="Arial" w:eastAsia="Arial" w:hAnsi="Arial" w:cs="Arial"/>
          <w:sz w:val="24"/>
          <w:szCs w:val="24"/>
        </w:rPr>
        <w:t>Your</w:t>
      </w:r>
      <w:proofErr w:type="gramEnd"/>
      <w:r w:rsidR="00DC4849">
        <w:rPr>
          <w:rFonts w:ascii="Arial" w:eastAsia="Arial" w:hAnsi="Arial" w:cs="Arial"/>
          <w:sz w:val="24"/>
          <w:szCs w:val="24"/>
        </w:rPr>
        <w:t xml:space="preserve"> coaching call number and access code is included in</w:t>
      </w:r>
      <w:r w:rsidR="00146280">
        <w:rPr>
          <w:rFonts w:ascii="Arial" w:eastAsia="Arial" w:hAnsi="Arial" w:cs="Arial"/>
          <w:sz w:val="24"/>
          <w:szCs w:val="24"/>
        </w:rPr>
        <w:t>side</w:t>
      </w:r>
      <w:r w:rsidR="00DC4849">
        <w:rPr>
          <w:rFonts w:ascii="Arial" w:eastAsia="Arial" w:hAnsi="Arial" w:cs="Arial"/>
          <w:sz w:val="24"/>
          <w:szCs w:val="24"/>
        </w:rPr>
        <w:t xml:space="preserve"> your personal training hub.  </w:t>
      </w:r>
      <w:r w:rsidR="00026CD9">
        <w:rPr>
          <w:rFonts w:ascii="Arial" w:eastAsia="Arial" w:hAnsi="Arial" w:cs="Arial"/>
          <w:sz w:val="24"/>
          <w:szCs w:val="24"/>
        </w:rPr>
        <w:t xml:space="preserve">Plan </w:t>
      </w:r>
      <w:r w:rsidR="00DC4849">
        <w:rPr>
          <w:rFonts w:ascii="Arial" w:eastAsia="Arial" w:hAnsi="Arial" w:cs="Arial"/>
          <w:sz w:val="24"/>
          <w:szCs w:val="24"/>
        </w:rPr>
        <w:t>to arrive a few minutes earl</w:t>
      </w:r>
      <w:r w:rsidR="00146280">
        <w:rPr>
          <w:rFonts w:ascii="Arial" w:eastAsia="Arial" w:hAnsi="Arial" w:cs="Arial"/>
          <w:sz w:val="24"/>
          <w:szCs w:val="24"/>
        </w:rPr>
        <w:t xml:space="preserve">y as we do begin on time…and </w:t>
      </w:r>
      <w:r w:rsidR="00DC4849">
        <w:rPr>
          <w:rFonts w:ascii="Arial" w:eastAsia="Arial" w:hAnsi="Arial" w:cs="Arial"/>
          <w:sz w:val="24"/>
          <w:szCs w:val="24"/>
        </w:rPr>
        <w:t xml:space="preserve">plan </w:t>
      </w:r>
      <w:r w:rsidR="00026CD9">
        <w:rPr>
          <w:rFonts w:ascii="Arial" w:eastAsia="Arial" w:hAnsi="Arial" w:cs="Arial"/>
          <w:sz w:val="24"/>
          <w:szCs w:val="24"/>
        </w:rPr>
        <w:t>for about 6</w:t>
      </w:r>
      <w:r w:rsidR="00B330C9">
        <w:rPr>
          <w:rFonts w:ascii="Arial" w:eastAsia="Arial" w:hAnsi="Arial" w:cs="Arial"/>
          <w:sz w:val="24"/>
          <w:szCs w:val="24"/>
        </w:rPr>
        <w:t>0 mi</w:t>
      </w:r>
      <w:r w:rsidR="00026CD9">
        <w:rPr>
          <w:rFonts w:ascii="Arial" w:eastAsia="Arial" w:hAnsi="Arial" w:cs="Arial"/>
          <w:sz w:val="24"/>
          <w:szCs w:val="24"/>
        </w:rPr>
        <w:t>nutes…</w:t>
      </w:r>
      <w:r w:rsidR="00DC4849">
        <w:rPr>
          <w:rFonts w:ascii="Arial" w:eastAsia="Arial" w:hAnsi="Arial" w:cs="Arial"/>
          <w:sz w:val="24"/>
          <w:szCs w:val="24"/>
        </w:rPr>
        <w:t>The sessions will be very informational, so you may also want to bring a notepad and pen so you can take notes.</w:t>
      </w:r>
      <w:r w:rsidR="00790BAA">
        <w:rPr>
          <w:rFonts w:ascii="Arial" w:eastAsia="Arial" w:hAnsi="Arial" w:cs="Arial"/>
          <w:sz w:val="24"/>
          <w:szCs w:val="24"/>
        </w:rPr>
        <w:t xml:space="preserve">  </w:t>
      </w:r>
      <w:r w:rsidR="00790BAA">
        <w:rPr>
          <w:rFonts w:ascii="Arial" w:eastAsia="Arial" w:hAnsi="Arial" w:cs="Arial"/>
          <w:sz w:val="24"/>
          <w:szCs w:val="24"/>
        </w:rPr>
        <w:tab/>
      </w:r>
      <w:r w:rsidR="00790BAA" w:rsidRPr="00790BAA">
        <w:rPr>
          <w:rFonts w:ascii="Arial" w:eastAsia="Arial" w:hAnsi="Arial" w:cs="Arial"/>
          <w:b/>
          <w:sz w:val="24"/>
          <w:szCs w:val="24"/>
          <w:highlight w:val="yellow"/>
        </w:rPr>
        <w:t>YOUR PERSONAL COACH’S NAME IS [NAME], and he/she will contact you within the next 48 hours to begin discussing the best strategy to help you reach your goals.</w:t>
      </w:r>
    </w:p>
    <w:p w:rsidR="00026CD9" w:rsidRPr="00790BAA" w:rsidRDefault="00026CD9">
      <w:pPr>
        <w:ind w:left="0" w:right="0"/>
        <w:rPr>
          <w:rFonts w:ascii="Arial" w:eastAsia="Arial" w:hAnsi="Arial" w:cs="Arial"/>
          <w:b/>
          <w:bCs/>
          <w:sz w:val="20"/>
          <w:szCs w:val="20"/>
        </w:rPr>
      </w:pPr>
    </w:p>
    <w:p w:rsidR="00236230" w:rsidRDefault="008970B5">
      <w:pPr>
        <w:ind w:left="0" w:right="0"/>
        <w:rPr>
          <w:rFonts w:ascii="Arial" w:eastAsia="Arial" w:hAnsi="Arial" w:cs="Arial"/>
          <w:sz w:val="24"/>
          <w:szCs w:val="24"/>
          <w:shd w:val="solid" w:color="00FF00" w:fill="00FF00"/>
        </w:rPr>
      </w:pPr>
      <w:r>
        <w:rPr>
          <w:rFonts w:ascii="Arial" w:eastAsia="Arial" w:hAnsi="Arial" w:cs="Arial"/>
          <w:sz w:val="24"/>
          <w:szCs w:val="24"/>
        </w:rPr>
        <w:t xml:space="preserve">Do you have any other questions for me today? </w:t>
      </w:r>
    </w:p>
    <w:p w:rsidR="00146280" w:rsidRPr="00790BAA" w:rsidRDefault="00146280">
      <w:pPr>
        <w:ind w:left="0" w:right="0"/>
        <w:rPr>
          <w:rFonts w:ascii="Arial" w:eastAsia="Arial" w:hAnsi="Arial" w:cs="Arial"/>
          <w:sz w:val="20"/>
          <w:szCs w:val="20"/>
          <w:shd w:val="solid" w:color="FF0000" w:fill="FF0000"/>
        </w:rPr>
      </w:pPr>
    </w:p>
    <w:p w:rsidR="00026CD9" w:rsidRDefault="008970B5">
      <w:pPr>
        <w:ind w:left="0" w:right="0"/>
        <w:rPr>
          <w:rFonts w:ascii="Arial" w:eastAsia="Arial" w:hAnsi="Arial" w:cs="Arial"/>
          <w:sz w:val="24"/>
          <w:szCs w:val="24"/>
        </w:rPr>
      </w:pPr>
      <w:r>
        <w:rPr>
          <w:rFonts w:ascii="Arial" w:eastAsia="Arial" w:hAnsi="Arial" w:cs="Arial"/>
          <w:sz w:val="24"/>
          <w:szCs w:val="24"/>
          <w:shd w:val="solid" w:color="FF0000" w:fill="FF0000"/>
        </w:rPr>
        <w:t xml:space="preserve">[If No] </w:t>
      </w:r>
      <w:r>
        <w:rPr>
          <w:rFonts w:ascii="Arial" w:eastAsia="Arial" w:hAnsi="Arial" w:cs="Arial"/>
          <w:sz w:val="24"/>
          <w:szCs w:val="24"/>
        </w:rPr>
        <w:t xml:space="preserve">Great [NAME] thank you for calling and we look forward to </w:t>
      </w:r>
      <w:r w:rsidR="00026CD9">
        <w:rPr>
          <w:rFonts w:ascii="Arial" w:eastAsia="Arial" w:hAnsi="Arial" w:cs="Arial"/>
          <w:sz w:val="24"/>
          <w:szCs w:val="24"/>
        </w:rPr>
        <w:t>connecting with</w:t>
      </w:r>
      <w:r>
        <w:rPr>
          <w:rFonts w:ascii="Arial" w:eastAsia="Arial" w:hAnsi="Arial" w:cs="Arial"/>
          <w:sz w:val="24"/>
          <w:szCs w:val="24"/>
        </w:rPr>
        <w:t xml:space="preserve"> you </w:t>
      </w:r>
      <w:r w:rsidR="00026CD9">
        <w:rPr>
          <w:rFonts w:ascii="Arial" w:eastAsia="Arial" w:hAnsi="Arial" w:cs="Arial"/>
          <w:sz w:val="24"/>
          <w:szCs w:val="24"/>
        </w:rPr>
        <w:t xml:space="preserve">again </w:t>
      </w:r>
      <w:r w:rsidR="00097D4B">
        <w:rPr>
          <w:rFonts w:ascii="Arial" w:eastAsia="Arial" w:hAnsi="Arial" w:cs="Arial"/>
          <w:sz w:val="24"/>
          <w:szCs w:val="24"/>
        </w:rPr>
        <w:t xml:space="preserve">on [repeat days </w:t>
      </w:r>
      <w:r w:rsidR="00026CD9">
        <w:rPr>
          <w:rFonts w:ascii="Arial" w:eastAsia="Arial" w:hAnsi="Arial" w:cs="Arial"/>
          <w:sz w:val="24"/>
          <w:szCs w:val="24"/>
        </w:rPr>
        <w:t>s</w:t>
      </w:r>
      <w:r w:rsidR="00097D4B">
        <w:rPr>
          <w:rFonts w:ascii="Arial" w:eastAsia="Arial" w:hAnsi="Arial" w:cs="Arial"/>
          <w:sz w:val="24"/>
          <w:szCs w:val="24"/>
        </w:rPr>
        <w:t xml:space="preserve">he is </w:t>
      </w:r>
      <w:r w:rsidR="00026CD9">
        <w:rPr>
          <w:rFonts w:ascii="Arial" w:eastAsia="Arial" w:hAnsi="Arial" w:cs="Arial"/>
          <w:sz w:val="24"/>
          <w:szCs w:val="24"/>
        </w:rPr>
        <w:t>scheduled to join the first group coaching call.</w:t>
      </w:r>
      <w:r w:rsidR="00097D4B">
        <w:rPr>
          <w:rFonts w:ascii="Arial" w:eastAsia="Arial" w:hAnsi="Arial" w:cs="Arial"/>
          <w:sz w:val="24"/>
          <w:szCs w:val="24"/>
        </w:rPr>
        <w:t xml:space="preserve">  </w:t>
      </w:r>
    </w:p>
    <w:p w:rsidR="00026CD9" w:rsidRDefault="00026CD9">
      <w:pPr>
        <w:ind w:left="0" w:right="0"/>
        <w:rPr>
          <w:rFonts w:ascii="Arial" w:eastAsia="Arial" w:hAnsi="Arial" w:cs="Arial"/>
          <w:sz w:val="24"/>
          <w:szCs w:val="24"/>
        </w:rPr>
      </w:pPr>
    </w:p>
    <w:p w:rsidR="00DC4849" w:rsidRPr="00DC4849" w:rsidRDefault="00097D4B">
      <w:pPr>
        <w:ind w:left="0" w:right="0"/>
        <w:rPr>
          <w:rFonts w:ascii="Arial" w:eastAsia="Arial" w:hAnsi="Arial" w:cs="Arial"/>
          <w:sz w:val="24"/>
          <w:szCs w:val="24"/>
        </w:rPr>
      </w:pPr>
      <w:r>
        <w:rPr>
          <w:rFonts w:ascii="Arial" w:eastAsia="Arial" w:hAnsi="Arial" w:cs="Arial"/>
          <w:sz w:val="24"/>
          <w:szCs w:val="24"/>
        </w:rPr>
        <w:t>Have a great day!</w:t>
      </w:r>
    </w:p>
    <w:sectPr w:rsidR="00DC4849" w:rsidRPr="00DC4849" w:rsidSect="00BC194E">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18A60F5C">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A14E942E">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226E277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BA34DDE8">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92544B0E">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C2CC9DE4">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CF6AC094">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A48AF43A">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15B2A834">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AB6A8DDE">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6C8A76">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45DEED30">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DB420F60">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368026F4">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CAA24FAC">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CF2670A0">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3200CF4">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578E3444">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00000003"/>
    <w:lvl w:ilvl="0" w:tplc="3ED0242C">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EFAACD8C">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0BFE5052">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A900FF18">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E6001946">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BFC9468">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DF2C21B2">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136679E4">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81563B2C">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00000004"/>
    <w:lvl w:ilvl="0" w:tplc="98DC955C">
      <w:start w:val="1"/>
      <w:numFmt w:val="bullet"/>
      <w:lvlText w:val="●"/>
      <w:lvlJc w:val="left"/>
      <w:pPr>
        <w:tabs>
          <w:tab w:val="num" w:pos="0"/>
        </w:tabs>
        <w:ind w:left="1440" w:hanging="1080"/>
      </w:pPr>
      <w:rPr>
        <w:rFonts w:ascii="Verdana" w:eastAsia="Verdana" w:hAnsi="Verdana" w:cs="Verdana"/>
        <w:b w:val="0"/>
        <w:bCs w:val="0"/>
        <w:i w:val="0"/>
        <w:iCs w:val="0"/>
        <w:strike w:val="0"/>
        <w:color w:val="000000"/>
        <w:sz w:val="20"/>
        <w:szCs w:val="20"/>
        <w:u w:val="none"/>
      </w:rPr>
    </w:lvl>
    <w:lvl w:ilvl="1" w:tplc="5EBA77BA">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BB14A080">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D266346A">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35462FDE">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AB348AB0">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EE863B12">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A5EE08F4">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BB9AB6FC">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2368167E"/>
    <w:multiLevelType w:val="hybridMultilevel"/>
    <w:tmpl w:val="2AFE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A0516"/>
    <w:multiLevelType w:val="hybridMultilevel"/>
    <w:tmpl w:val="8F9273A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3FE72F83"/>
    <w:multiLevelType w:val="hybridMultilevel"/>
    <w:tmpl w:val="00BEE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750156"/>
    <w:multiLevelType w:val="hybridMultilevel"/>
    <w:tmpl w:val="B83EDB64"/>
    <w:lvl w:ilvl="0" w:tplc="FFFFFFFF">
      <w:start w:val="1"/>
      <w:numFmt w:val="bullet"/>
      <w:lvlText w:val="●"/>
      <w:lvlJc w:val="left"/>
      <w:pPr>
        <w:tabs>
          <w:tab w:val="num" w:pos="360"/>
        </w:tabs>
        <w:ind w:left="1800" w:hanging="1080"/>
      </w:pPr>
      <w:rPr>
        <w:rFonts w:ascii="Verdana" w:eastAsia="Verdana" w:hAnsi="Verdana" w:cs="Verdana"/>
        <w:b w:val="0"/>
        <w:bCs w:val="0"/>
        <w:i w:val="0"/>
        <w:iCs w:val="0"/>
        <w:strike w:val="0"/>
        <w:color w:val="000000"/>
        <w:sz w:val="20"/>
        <w:szCs w:val="2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8F4D71"/>
    <w:multiLevelType w:val="hybridMultilevel"/>
    <w:tmpl w:val="75B63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F5C58"/>
    <w:multiLevelType w:val="hybridMultilevel"/>
    <w:tmpl w:val="B7B67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06D5918"/>
    <w:multiLevelType w:val="hybridMultilevel"/>
    <w:tmpl w:val="69CE6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10"/>
  </w:num>
  <w:num w:numId="8">
    <w:abstractNumId w:val="7"/>
  </w:num>
  <w:num w:numId="9">
    <w:abstractNumId w:val="6"/>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1241"/>
    <w:rsid w:val="00026CD9"/>
    <w:rsid w:val="0009481B"/>
    <w:rsid w:val="00097D4B"/>
    <w:rsid w:val="000D7AB9"/>
    <w:rsid w:val="00146280"/>
    <w:rsid w:val="00151B3D"/>
    <w:rsid w:val="001852A8"/>
    <w:rsid w:val="0019014B"/>
    <w:rsid w:val="001B0A0B"/>
    <w:rsid w:val="001B7D09"/>
    <w:rsid w:val="00212105"/>
    <w:rsid w:val="0021499B"/>
    <w:rsid w:val="00236230"/>
    <w:rsid w:val="002411A3"/>
    <w:rsid w:val="00255726"/>
    <w:rsid w:val="0026159B"/>
    <w:rsid w:val="00272D28"/>
    <w:rsid w:val="002A5041"/>
    <w:rsid w:val="0034246A"/>
    <w:rsid w:val="00366F92"/>
    <w:rsid w:val="0038583C"/>
    <w:rsid w:val="0039370A"/>
    <w:rsid w:val="003B25B1"/>
    <w:rsid w:val="003C089C"/>
    <w:rsid w:val="003D51C7"/>
    <w:rsid w:val="0041203D"/>
    <w:rsid w:val="004272B4"/>
    <w:rsid w:val="00446D8D"/>
    <w:rsid w:val="00467408"/>
    <w:rsid w:val="004B2E38"/>
    <w:rsid w:val="004C032E"/>
    <w:rsid w:val="004D335A"/>
    <w:rsid w:val="004E2869"/>
    <w:rsid w:val="00546BD4"/>
    <w:rsid w:val="00551BBB"/>
    <w:rsid w:val="00590D39"/>
    <w:rsid w:val="00597388"/>
    <w:rsid w:val="005A6505"/>
    <w:rsid w:val="005A778B"/>
    <w:rsid w:val="005C2A58"/>
    <w:rsid w:val="005C476D"/>
    <w:rsid w:val="005E32B7"/>
    <w:rsid w:val="00601DCF"/>
    <w:rsid w:val="00611FB1"/>
    <w:rsid w:val="00626A5E"/>
    <w:rsid w:val="00655453"/>
    <w:rsid w:val="006A032B"/>
    <w:rsid w:val="006B6A6B"/>
    <w:rsid w:val="006C5FEC"/>
    <w:rsid w:val="006D4539"/>
    <w:rsid w:val="006E1829"/>
    <w:rsid w:val="006E2921"/>
    <w:rsid w:val="006F3806"/>
    <w:rsid w:val="00703D09"/>
    <w:rsid w:val="00776E3B"/>
    <w:rsid w:val="00790BAA"/>
    <w:rsid w:val="007A4D1E"/>
    <w:rsid w:val="007B6B42"/>
    <w:rsid w:val="007E3C14"/>
    <w:rsid w:val="007F2F03"/>
    <w:rsid w:val="007F54E6"/>
    <w:rsid w:val="00832FF6"/>
    <w:rsid w:val="00854C03"/>
    <w:rsid w:val="00881A2D"/>
    <w:rsid w:val="008970B5"/>
    <w:rsid w:val="008B290C"/>
    <w:rsid w:val="008B3711"/>
    <w:rsid w:val="008E2AA5"/>
    <w:rsid w:val="008F781B"/>
    <w:rsid w:val="009158A1"/>
    <w:rsid w:val="00960594"/>
    <w:rsid w:val="0098065A"/>
    <w:rsid w:val="009835A3"/>
    <w:rsid w:val="009B1DBF"/>
    <w:rsid w:val="009B2FA9"/>
    <w:rsid w:val="009C5F9F"/>
    <w:rsid w:val="00A21849"/>
    <w:rsid w:val="00A344A4"/>
    <w:rsid w:val="00A40FB0"/>
    <w:rsid w:val="00A52238"/>
    <w:rsid w:val="00A56096"/>
    <w:rsid w:val="00A623DA"/>
    <w:rsid w:val="00A77B3E"/>
    <w:rsid w:val="00A80BDF"/>
    <w:rsid w:val="00A80CF5"/>
    <w:rsid w:val="00AC514D"/>
    <w:rsid w:val="00AC6996"/>
    <w:rsid w:val="00AC74C0"/>
    <w:rsid w:val="00B320D8"/>
    <w:rsid w:val="00B330C9"/>
    <w:rsid w:val="00B344F9"/>
    <w:rsid w:val="00B378DC"/>
    <w:rsid w:val="00B53A3F"/>
    <w:rsid w:val="00B67EBF"/>
    <w:rsid w:val="00B96DFA"/>
    <w:rsid w:val="00BA70EF"/>
    <w:rsid w:val="00BC194E"/>
    <w:rsid w:val="00BE2403"/>
    <w:rsid w:val="00C02FEE"/>
    <w:rsid w:val="00C053FF"/>
    <w:rsid w:val="00C17627"/>
    <w:rsid w:val="00C47E66"/>
    <w:rsid w:val="00C81587"/>
    <w:rsid w:val="00C910B3"/>
    <w:rsid w:val="00CA7AD7"/>
    <w:rsid w:val="00CD3A69"/>
    <w:rsid w:val="00D008E5"/>
    <w:rsid w:val="00D11547"/>
    <w:rsid w:val="00D14199"/>
    <w:rsid w:val="00D62D67"/>
    <w:rsid w:val="00D87D8E"/>
    <w:rsid w:val="00DB0361"/>
    <w:rsid w:val="00DC4849"/>
    <w:rsid w:val="00DE3C55"/>
    <w:rsid w:val="00DE70E5"/>
    <w:rsid w:val="00E35C15"/>
    <w:rsid w:val="00E50254"/>
    <w:rsid w:val="00EA0CE4"/>
    <w:rsid w:val="00EB252B"/>
    <w:rsid w:val="00ED2870"/>
    <w:rsid w:val="00ED2E40"/>
    <w:rsid w:val="00F0760A"/>
    <w:rsid w:val="00F26CB2"/>
    <w:rsid w:val="00F76A20"/>
    <w:rsid w:val="00F972DD"/>
    <w:rsid w:val="00FD0247"/>
    <w:rsid w:val="00FF2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7BBCEA-6262-4DA2-BB1F-B54AC536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94E"/>
    <w:pPr>
      <w:spacing w:after="120" w:line="276" w:lineRule="auto"/>
      <w:ind w:left="720" w:right="-720"/>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line="240" w:lineRule="auto"/>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line="240" w:lineRule="auto"/>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line="240" w:lineRule="auto"/>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line="240" w:lineRule="auto"/>
      <w:outlineLvl w:val="3"/>
    </w:pPr>
    <w:rPr>
      <w:b/>
      <w:bCs/>
      <w:sz w:val="28"/>
      <w:szCs w:val="28"/>
    </w:rPr>
  </w:style>
  <w:style w:type="paragraph" w:styleId="Heading5">
    <w:name w:val="heading 5"/>
    <w:basedOn w:val="Normal"/>
    <w:next w:val="Normal"/>
    <w:qFormat/>
    <w:rsid w:val="00EF7B96"/>
    <w:pPr>
      <w:spacing w:before="240" w:after="60" w:line="240" w:lineRule="auto"/>
      <w:outlineLvl w:val="4"/>
    </w:pPr>
    <w:rPr>
      <w:b/>
      <w:bCs/>
      <w:i/>
      <w:iCs/>
      <w:sz w:val="26"/>
      <w:szCs w:val="26"/>
    </w:rPr>
  </w:style>
  <w:style w:type="paragraph" w:styleId="Heading6">
    <w:name w:val="heading 6"/>
    <w:basedOn w:val="Normal"/>
    <w:next w:val="Normal"/>
    <w:qFormat/>
    <w:rsid w:val="00EF7B96"/>
    <w:pPr>
      <w:spacing w:before="240" w:after="6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F0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9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Gainesville State College</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Sheril</dc:creator>
  <cp:lastModifiedBy>Charles</cp:lastModifiedBy>
  <cp:revision>2</cp:revision>
  <cp:lastPrinted>2012-08-22T15:16:00Z</cp:lastPrinted>
  <dcterms:created xsi:type="dcterms:W3CDTF">2018-09-02T21:22:00Z</dcterms:created>
  <dcterms:modified xsi:type="dcterms:W3CDTF">2018-09-02T21:22:00Z</dcterms:modified>
</cp:coreProperties>
</file>